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6BE" w:rsidRDefault="007446BE" w:rsidP="007446BE">
      <w:pPr>
        <w:ind w:left="180"/>
        <w:jc w:val="center"/>
        <w:rPr>
          <w:b/>
          <w:sz w:val="28"/>
          <w:szCs w:val="28"/>
        </w:rPr>
      </w:pPr>
      <w:r>
        <w:rPr>
          <w:sz w:val="32"/>
          <w:szCs w:val="32"/>
        </w:rPr>
        <w:t xml:space="preserve">         </w:t>
      </w:r>
      <w:r>
        <w:rPr>
          <w:b/>
          <w:sz w:val="32"/>
          <w:szCs w:val="32"/>
        </w:rPr>
        <w:t xml:space="preserve">                                        </w:t>
      </w:r>
      <w:r>
        <w:rPr>
          <w:b/>
          <w:noProof/>
          <w:sz w:val="32"/>
          <w:szCs w:val="32"/>
          <w:lang w:eastAsia="ru-RU"/>
        </w:rPr>
        <w:drawing>
          <wp:inline distT="0" distB="0" distL="0" distR="0" wp14:anchorId="192D6889" wp14:editId="7E100C3C">
            <wp:extent cx="476250" cy="609600"/>
            <wp:effectExtent l="0" t="0" r="0" b="0"/>
            <wp:docPr id="2" name="Рисунок 2" descr="_k_v_qw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k_v_qwr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                  </w:t>
      </w:r>
      <w:r w:rsidRPr="007446BE">
        <w:rPr>
          <w:b/>
          <w:sz w:val="28"/>
          <w:szCs w:val="28"/>
        </w:rPr>
        <w:t>Проект</w:t>
      </w:r>
      <w:bookmarkStart w:id="0" w:name="_GoBack"/>
      <w:bookmarkEnd w:id="0"/>
    </w:p>
    <w:p w:rsidR="007446BE" w:rsidRDefault="007446BE" w:rsidP="007446BE">
      <w:pPr>
        <w:ind w:left="180"/>
        <w:jc w:val="center"/>
        <w:rPr>
          <w:b/>
        </w:rPr>
      </w:pPr>
      <w:r>
        <w:rPr>
          <w:b/>
        </w:rPr>
        <w:t>АДМИНИСТРАЦИЯ</w:t>
      </w:r>
    </w:p>
    <w:p w:rsidR="007446BE" w:rsidRDefault="007446BE" w:rsidP="007446BE">
      <w:pPr>
        <w:ind w:left="180"/>
        <w:jc w:val="center"/>
        <w:rPr>
          <w:b/>
        </w:rPr>
      </w:pPr>
      <w:r>
        <w:rPr>
          <w:b/>
        </w:rPr>
        <w:t>СТЕПНОВСКОГО МУНИЦИПАЛЬНОГО ОКРУГА</w:t>
      </w:r>
    </w:p>
    <w:p w:rsidR="007446BE" w:rsidRDefault="007446BE" w:rsidP="007446BE">
      <w:pPr>
        <w:spacing w:line="336" w:lineRule="auto"/>
        <w:ind w:left="181"/>
        <w:jc w:val="center"/>
        <w:rPr>
          <w:b/>
        </w:rPr>
      </w:pPr>
      <w:r>
        <w:rPr>
          <w:b/>
        </w:rPr>
        <w:t xml:space="preserve"> СТАВРОПОЛЬСКОГО КРАЯ</w:t>
      </w:r>
    </w:p>
    <w:p w:rsidR="007446BE" w:rsidRDefault="007446BE" w:rsidP="007446BE">
      <w:pPr>
        <w:ind w:left="18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446BE" w:rsidRDefault="007446BE" w:rsidP="007446BE">
      <w:pPr>
        <w:ind w:left="180"/>
        <w:jc w:val="center"/>
        <w:rPr>
          <w:sz w:val="16"/>
          <w:szCs w:val="16"/>
        </w:rPr>
      </w:pPr>
    </w:p>
    <w:p w:rsidR="007446BE" w:rsidRDefault="00B922EE" w:rsidP="007446BE">
      <w:pPr>
        <w:ind w:right="-290"/>
        <w:rPr>
          <w:sz w:val="28"/>
          <w:szCs w:val="28"/>
        </w:rPr>
      </w:pPr>
      <w:r>
        <w:rPr>
          <w:sz w:val="28"/>
          <w:szCs w:val="28"/>
        </w:rPr>
        <w:t>17 января 2023 г.</w:t>
      </w:r>
      <w:r w:rsidR="007446BE">
        <w:rPr>
          <w:sz w:val="28"/>
          <w:szCs w:val="28"/>
        </w:rPr>
        <w:t xml:space="preserve">                        </w:t>
      </w:r>
      <w:proofErr w:type="gramStart"/>
      <w:r w:rsidR="007446BE">
        <w:t>с</w:t>
      </w:r>
      <w:proofErr w:type="gramEnd"/>
      <w:r w:rsidR="007446BE">
        <w:t>.  Степное</w:t>
      </w:r>
      <w:r w:rsidR="007446B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№ 13</w:t>
      </w:r>
    </w:p>
    <w:p w:rsidR="007446BE" w:rsidRDefault="007446BE" w:rsidP="007446BE">
      <w:pPr>
        <w:spacing w:line="240" w:lineRule="exact"/>
        <w:ind w:left="-567"/>
        <w:jc w:val="both"/>
        <w:rPr>
          <w:sz w:val="28"/>
          <w:szCs w:val="28"/>
        </w:rPr>
      </w:pPr>
    </w:p>
    <w:p w:rsidR="007446BE" w:rsidRPr="002F38E2" w:rsidRDefault="007446BE" w:rsidP="007446BE">
      <w:pPr>
        <w:suppressAutoHyphens/>
        <w:ind w:left="-108" w:firstLine="108"/>
        <w:jc w:val="center"/>
        <w:rPr>
          <w:sz w:val="28"/>
          <w:szCs w:val="28"/>
        </w:rPr>
      </w:pPr>
    </w:p>
    <w:p w:rsidR="00812D9A" w:rsidRPr="00897579" w:rsidRDefault="00812D9A" w:rsidP="00E375AC">
      <w:pPr>
        <w:spacing w:line="240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 утверждении А</w:t>
      </w:r>
      <w:r w:rsidRPr="00D875A1">
        <w:rPr>
          <w:sz w:val="28"/>
          <w:szCs w:val="28"/>
          <w:lang w:eastAsia="ru-RU"/>
        </w:rPr>
        <w:t>дминистративного регламента</w:t>
      </w:r>
      <w:r>
        <w:rPr>
          <w:sz w:val="28"/>
          <w:szCs w:val="28"/>
          <w:lang w:eastAsia="ru-RU"/>
        </w:rPr>
        <w:t xml:space="preserve"> предоставления</w:t>
      </w:r>
      <w:r w:rsidRPr="00D875A1">
        <w:rPr>
          <w:sz w:val="28"/>
          <w:szCs w:val="28"/>
          <w:lang w:eastAsia="ru-RU"/>
        </w:rPr>
        <w:t xml:space="preserve"> </w:t>
      </w:r>
      <w:r w:rsidR="007446BE">
        <w:rPr>
          <w:sz w:val="28"/>
          <w:szCs w:val="28"/>
          <w:lang w:eastAsia="ru-RU"/>
        </w:rPr>
        <w:t>админ</w:t>
      </w:r>
      <w:r w:rsidR="007446BE">
        <w:rPr>
          <w:sz w:val="28"/>
          <w:szCs w:val="28"/>
          <w:lang w:eastAsia="ru-RU"/>
        </w:rPr>
        <w:t>и</w:t>
      </w:r>
      <w:r w:rsidR="007446BE">
        <w:rPr>
          <w:sz w:val="28"/>
          <w:szCs w:val="28"/>
          <w:lang w:eastAsia="ru-RU"/>
        </w:rPr>
        <w:t xml:space="preserve">страцией Степновского муниципального округа Ставропольского края </w:t>
      </w:r>
      <w:r w:rsidRPr="00D875A1">
        <w:rPr>
          <w:sz w:val="28"/>
          <w:szCs w:val="28"/>
          <w:lang w:eastAsia="ru-RU"/>
        </w:rPr>
        <w:t>гос</w:t>
      </w:r>
      <w:r w:rsidRPr="00D875A1">
        <w:rPr>
          <w:sz w:val="28"/>
          <w:szCs w:val="28"/>
          <w:lang w:eastAsia="ru-RU"/>
        </w:rPr>
        <w:t>у</w:t>
      </w:r>
      <w:r w:rsidRPr="00D875A1">
        <w:rPr>
          <w:sz w:val="28"/>
          <w:szCs w:val="28"/>
          <w:lang w:eastAsia="ru-RU"/>
        </w:rPr>
        <w:t xml:space="preserve">дарственной услуги </w:t>
      </w:r>
      <w:r>
        <w:rPr>
          <w:sz w:val="28"/>
          <w:szCs w:val="28"/>
          <w:lang w:eastAsia="ru-RU"/>
        </w:rPr>
        <w:t>«</w:t>
      </w:r>
      <w:r w:rsidRPr="00E375AC">
        <w:rPr>
          <w:sz w:val="28"/>
          <w:szCs w:val="28"/>
          <w:lang w:eastAsia="ru-RU"/>
        </w:rPr>
        <w:t>Выдача заключения о возможности быть опекуном (п</w:t>
      </w:r>
      <w:r w:rsidRPr="00E375AC">
        <w:rPr>
          <w:sz w:val="28"/>
          <w:szCs w:val="28"/>
          <w:lang w:eastAsia="ru-RU"/>
        </w:rPr>
        <w:t>о</w:t>
      </w:r>
      <w:r w:rsidRPr="00E375AC">
        <w:rPr>
          <w:sz w:val="28"/>
          <w:szCs w:val="28"/>
          <w:lang w:eastAsia="ru-RU"/>
        </w:rPr>
        <w:t>печителем), усыновителем, приемным родителем, патронатным воспитат</w:t>
      </w:r>
      <w:r w:rsidRPr="00E375AC">
        <w:rPr>
          <w:sz w:val="28"/>
          <w:szCs w:val="28"/>
          <w:lang w:eastAsia="ru-RU"/>
        </w:rPr>
        <w:t>е</w:t>
      </w:r>
      <w:r w:rsidRPr="00E375AC">
        <w:rPr>
          <w:sz w:val="28"/>
          <w:szCs w:val="28"/>
          <w:lang w:eastAsia="ru-RU"/>
        </w:rPr>
        <w:t>лем</w:t>
      </w:r>
      <w:r>
        <w:rPr>
          <w:sz w:val="28"/>
          <w:szCs w:val="28"/>
          <w:lang w:eastAsia="ru-RU"/>
        </w:rPr>
        <w:t>»</w:t>
      </w:r>
    </w:p>
    <w:p w:rsidR="00812D9A" w:rsidRDefault="00812D9A" w:rsidP="00D875A1">
      <w:pPr>
        <w:rPr>
          <w:sz w:val="28"/>
          <w:szCs w:val="28"/>
          <w:lang w:eastAsia="ru-RU"/>
        </w:rPr>
      </w:pPr>
    </w:p>
    <w:p w:rsidR="00442135" w:rsidRPr="00D875A1" w:rsidRDefault="00442135" w:rsidP="00D875A1">
      <w:pPr>
        <w:rPr>
          <w:sz w:val="28"/>
          <w:szCs w:val="28"/>
          <w:lang w:eastAsia="ru-RU"/>
        </w:rPr>
      </w:pPr>
    </w:p>
    <w:p w:rsidR="00812D9A" w:rsidRDefault="00812D9A" w:rsidP="00442135">
      <w:pPr>
        <w:ind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ru-RU"/>
        </w:rPr>
        <w:t>В</w:t>
      </w:r>
      <w:r w:rsidRPr="003A64CC">
        <w:rPr>
          <w:sz w:val="28"/>
          <w:szCs w:val="28"/>
          <w:lang w:eastAsia="ru-RU"/>
        </w:rPr>
        <w:t xml:space="preserve"> соответствии </w:t>
      </w:r>
      <w:r>
        <w:rPr>
          <w:sz w:val="28"/>
          <w:szCs w:val="28"/>
        </w:rPr>
        <w:t>с Федеральным законом</w:t>
      </w:r>
      <w:r w:rsidR="001F2385">
        <w:rPr>
          <w:sz w:val="28"/>
          <w:szCs w:val="28"/>
        </w:rPr>
        <w:t xml:space="preserve"> от 27 июля 2010 года</w:t>
      </w:r>
      <w:r w:rsidRPr="009C5AFF">
        <w:rPr>
          <w:sz w:val="28"/>
          <w:szCs w:val="28"/>
        </w:rPr>
        <w:t xml:space="preserve"> № 210-ФЗ «Об организации предоставления государственных и муниципальных услуг»,</w:t>
      </w:r>
      <w:r w:rsidRPr="00E734CE">
        <w:rPr>
          <w:sz w:val="28"/>
          <w:szCs w:val="28"/>
        </w:rPr>
        <w:t xml:space="preserve"> Законом Ставрополь</w:t>
      </w:r>
      <w:r w:rsidR="001F2385">
        <w:rPr>
          <w:sz w:val="28"/>
          <w:szCs w:val="28"/>
        </w:rPr>
        <w:t>ского края от 28 февраля 2008 г</w:t>
      </w:r>
      <w:r w:rsidRPr="00E734CE">
        <w:rPr>
          <w:sz w:val="28"/>
          <w:szCs w:val="28"/>
        </w:rPr>
        <w:t xml:space="preserve"> № 10-кз «О наделении органов местного самоуправления муниципальных округов и г</w:t>
      </w:r>
      <w:r w:rsidRPr="00E734CE">
        <w:rPr>
          <w:sz w:val="28"/>
          <w:szCs w:val="28"/>
        </w:rPr>
        <w:t>о</w:t>
      </w:r>
      <w:r w:rsidRPr="00E734CE">
        <w:rPr>
          <w:sz w:val="28"/>
          <w:szCs w:val="28"/>
        </w:rPr>
        <w:t>родских округов в Ставропольском крае отдельными государственными по</w:t>
      </w:r>
      <w:r w:rsidRPr="00E734CE">
        <w:rPr>
          <w:sz w:val="28"/>
          <w:szCs w:val="28"/>
        </w:rPr>
        <w:t>л</w:t>
      </w:r>
      <w:r w:rsidRPr="00E734CE">
        <w:rPr>
          <w:sz w:val="28"/>
          <w:szCs w:val="28"/>
        </w:rPr>
        <w:t>номочиями Ставропольского края по организации и осуществлению деятел</w:t>
      </w:r>
      <w:r w:rsidRPr="00E734CE">
        <w:rPr>
          <w:sz w:val="28"/>
          <w:szCs w:val="28"/>
        </w:rPr>
        <w:t>ь</w:t>
      </w:r>
      <w:proofErr w:type="gramStart"/>
      <w:r w:rsidRPr="00E734CE">
        <w:rPr>
          <w:sz w:val="28"/>
          <w:szCs w:val="28"/>
        </w:rPr>
        <w:t>ности по опеке и попечительству»,</w:t>
      </w:r>
      <w:r>
        <w:rPr>
          <w:sz w:val="28"/>
          <w:szCs w:val="28"/>
        </w:rPr>
        <w:t xml:space="preserve"> </w:t>
      </w:r>
      <w:hyperlink r:id="rId9" w:anchor="/document/27124962/entry/0" w:history="1">
        <w:r w:rsidR="007446BE" w:rsidRPr="00D21595">
          <w:rPr>
            <w:color w:val="3272C0"/>
            <w:sz w:val="28"/>
            <w:szCs w:val="28"/>
            <w:shd w:val="clear" w:color="auto" w:fill="FFFFFF"/>
          </w:rPr>
          <w:t>приказом</w:t>
        </w:r>
      </w:hyperlink>
      <w:r w:rsidR="007446BE" w:rsidRPr="00D21595">
        <w:rPr>
          <w:color w:val="22272F"/>
          <w:sz w:val="28"/>
          <w:szCs w:val="28"/>
          <w:shd w:val="clear" w:color="auto" w:fill="FFFFFF"/>
        </w:rPr>
        <w:t> министерства экономического развития Ставропольского кр</w:t>
      </w:r>
      <w:r w:rsidR="007446BE">
        <w:rPr>
          <w:color w:val="22272F"/>
          <w:sz w:val="28"/>
          <w:szCs w:val="28"/>
          <w:shd w:val="clear" w:color="auto" w:fill="FFFFFF"/>
        </w:rPr>
        <w:t>ая от 01 июня 2011 г. № 173/од «</w:t>
      </w:r>
      <w:r w:rsidR="007446BE" w:rsidRPr="00D21595">
        <w:rPr>
          <w:color w:val="22272F"/>
          <w:sz w:val="28"/>
          <w:szCs w:val="28"/>
          <w:shd w:val="clear" w:color="auto" w:fill="FFFFFF"/>
        </w:rPr>
        <w:t>Об утвержд</w:t>
      </w:r>
      <w:r w:rsidR="007446BE" w:rsidRPr="00D21595">
        <w:rPr>
          <w:color w:val="22272F"/>
          <w:sz w:val="28"/>
          <w:szCs w:val="28"/>
          <w:shd w:val="clear" w:color="auto" w:fill="FFFFFF"/>
        </w:rPr>
        <w:t>е</w:t>
      </w:r>
      <w:r w:rsidR="007446BE" w:rsidRPr="00D21595">
        <w:rPr>
          <w:color w:val="22272F"/>
          <w:sz w:val="28"/>
          <w:szCs w:val="28"/>
          <w:shd w:val="clear" w:color="auto" w:fill="FFFFFF"/>
        </w:rPr>
        <w:t>нии перечней государственных услуг, предоставляемых органами исполн</w:t>
      </w:r>
      <w:r w:rsidR="007446BE" w:rsidRPr="00D21595">
        <w:rPr>
          <w:color w:val="22272F"/>
          <w:sz w:val="28"/>
          <w:szCs w:val="28"/>
          <w:shd w:val="clear" w:color="auto" w:fill="FFFFFF"/>
        </w:rPr>
        <w:t>и</w:t>
      </w:r>
      <w:r w:rsidR="007446BE" w:rsidRPr="00D21595">
        <w:rPr>
          <w:color w:val="22272F"/>
          <w:sz w:val="28"/>
          <w:szCs w:val="28"/>
          <w:shd w:val="clear" w:color="auto" w:fill="FFFFFF"/>
        </w:rPr>
        <w:t>тельной власти Ставропольского края</w:t>
      </w:r>
      <w:r w:rsidR="007446BE">
        <w:rPr>
          <w:color w:val="22272F"/>
          <w:sz w:val="28"/>
          <w:szCs w:val="28"/>
          <w:shd w:val="clear" w:color="auto" w:fill="FFFFFF"/>
        </w:rPr>
        <w:t xml:space="preserve">», </w:t>
      </w:r>
      <w:r w:rsidRPr="00D875A1">
        <w:rPr>
          <w:sz w:val="28"/>
          <w:szCs w:val="28"/>
          <w:lang w:eastAsia="ru-RU"/>
        </w:rPr>
        <w:t>приказом министерства образования</w:t>
      </w:r>
      <w:r w:rsidR="00BE4FB1">
        <w:rPr>
          <w:sz w:val="28"/>
          <w:szCs w:val="28"/>
          <w:lang w:eastAsia="ru-RU"/>
        </w:rPr>
        <w:t xml:space="preserve"> и </w:t>
      </w:r>
      <w:r>
        <w:rPr>
          <w:sz w:val="28"/>
          <w:szCs w:val="28"/>
          <w:lang w:eastAsia="ru-RU"/>
        </w:rPr>
        <w:t xml:space="preserve">молодежной политики </w:t>
      </w:r>
      <w:r w:rsidRPr="00D875A1">
        <w:rPr>
          <w:sz w:val="28"/>
          <w:szCs w:val="28"/>
          <w:lang w:eastAsia="ru-RU"/>
        </w:rPr>
        <w:t>Ставр</w:t>
      </w:r>
      <w:r>
        <w:rPr>
          <w:sz w:val="28"/>
          <w:szCs w:val="28"/>
          <w:lang w:eastAsia="ru-RU"/>
        </w:rPr>
        <w:t xml:space="preserve">опольского края от </w:t>
      </w:r>
      <w:r w:rsidR="00442135">
        <w:rPr>
          <w:sz w:val="28"/>
          <w:szCs w:val="28"/>
          <w:lang w:eastAsia="ru-RU"/>
        </w:rPr>
        <w:t xml:space="preserve">                                             </w:t>
      </w:r>
      <w:r>
        <w:rPr>
          <w:sz w:val="28"/>
          <w:szCs w:val="28"/>
          <w:lang w:eastAsia="ru-RU"/>
        </w:rPr>
        <w:t>17 декабря 2014 г. № 1386</w:t>
      </w:r>
      <w:r w:rsidRPr="00D875A1">
        <w:rPr>
          <w:sz w:val="28"/>
          <w:szCs w:val="28"/>
          <w:lang w:eastAsia="ru-RU"/>
        </w:rPr>
        <w:t>-пр «Об утверждении типового Административн</w:t>
      </w:r>
      <w:r w:rsidRPr="00D875A1">
        <w:rPr>
          <w:sz w:val="28"/>
          <w:szCs w:val="28"/>
          <w:lang w:eastAsia="ru-RU"/>
        </w:rPr>
        <w:t>о</w:t>
      </w:r>
      <w:r w:rsidRPr="00D875A1">
        <w:rPr>
          <w:sz w:val="28"/>
          <w:szCs w:val="28"/>
          <w:lang w:eastAsia="ru-RU"/>
        </w:rPr>
        <w:t xml:space="preserve">го </w:t>
      </w:r>
      <w:r w:rsidRPr="004E6B3F">
        <w:rPr>
          <w:sz w:val="28"/>
          <w:szCs w:val="28"/>
          <w:lang w:eastAsia="ru-RU"/>
        </w:rPr>
        <w:t>регламента предоставления органом местного самоуправления  муниц</w:t>
      </w:r>
      <w:r w:rsidRPr="004E6B3F">
        <w:rPr>
          <w:sz w:val="28"/>
          <w:szCs w:val="28"/>
          <w:lang w:eastAsia="ru-RU"/>
        </w:rPr>
        <w:t>и</w:t>
      </w:r>
      <w:r w:rsidRPr="004E6B3F">
        <w:rPr>
          <w:sz w:val="28"/>
          <w:szCs w:val="28"/>
          <w:lang w:eastAsia="ru-RU"/>
        </w:rPr>
        <w:t>пального округа (городского округа) Ставропольского края государственной услуги</w:t>
      </w:r>
      <w:proofErr w:type="gramEnd"/>
      <w:r w:rsidRPr="004E6B3F">
        <w:rPr>
          <w:sz w:val="28"/>
          <w:szCs w:val="28"/>
          <w:lang w:eastAsia="ru-RU"/>
        </w:rPr>
        <w:t xml:space="preserve"> «Выдача заключения о возможности быть опекуном (попечителем), усыновителем, приемным родителем, патронатным воспитателем»</w:t>
      </w:r>
      <w:r w:rsidRPr="00FE2053">
        <w:rPr>
          <w:color w:val="FF0000"/>
          <w:sz w:val="28"/>
          <w:szCs w:val="28"/>
          <w:lang w:eastAsia="ru-RU"/>
        </w:rPr>
        <w:t xml:space="preserve"> </w:t>
      </w:r>
      <w:r w:rsidRPr="00E00EF6">
        <w:rPr>
          <w:sz w:val="28"/>
          <w:szCs w:val="28"/>
          <w:lang w:eastAsia="zh-CN"/>
        </w:rPr>
        <w:t>админ</w:t>
      </w:r>
      <w:r w:rsidRPr="00E00EF6">
        <w:rPr>
          <w:sz w:val="28"/>
          <w:szCs w:val="28"/>
          <w:lang w:eastAsia="zh-CN"/>
        </w:rPr>
        <w:t>и</w:t>
      </w:r>
      <w:r w:rsidRPr="00E00EF6">
        <w:rPr>
          <w:sz w:val="28"/>
          <w:szCs w:val="28"/>
          <w:lang w:eastAsia="zh-CN"/>
        </w:rPr>
        <w:t xml:space="preserve">страция </w:t>
      </w:r>
      <w:r w:rsidR="007446BE">
        <w:rPr>
          <w:sz w:val="28"/>
          <w:szCs w:val="28"/>
          <w:lang w:eastAsia="zh-CN"/>
        </w:rPr>
        <w:t>Степновского</w:t>
      </w:r>
      <w:r w:rsidRPr="00CD69CB">
        <w:rPr>
          <w:sz w:val="28"/>
          <w:szCs w:val="28"/>
          <w:lang w:eastAsia="zh-CN"/>
        </w:rPr>
        <w:t xml:space="preserve"> муниципального </w:t>
      </w:r>
      <w:r>
        <w:rPr>
          <w:sz w:val="28"/>
          <w:szCs w:val="28"/>
          <w:lang w:eastAsia="zh-CN"/>
        </w:rPr>
        <w:t>округ</w:t>
      </w:r>
      <w:r w:rsidRPr="00CD69CB">
        <w:rPr>
          <w:sz w:val="28"/>
          <w:szCs w:val="28"/>
          <w:lang w:eastAsia="zh-CN"/>
        </w:rPr>
        <w:t>а Ставропольского края</w:t>
      </w:r>
    </w:p>
    <w:p w:rsidR="00812D9A" w:rsidRPr="00844D0F" w:rsidRDefault="00812D9A" w:rsidP="004E6B3F">
      <w:pPr>
        <w:jc w:val="both"/>
        <w:rPr>
          <w:sz w:val="28"/>
          <w:szCs w:val="28"/>
        </w:rPr>
      </w:pPr>
    </w:p>
    <w:p w:rsidR="00812D9A" w:rsidRDefault="00812D9A" w:rsidP="00E64487">
      <w:pPr>
        <w:suppressAutoHyphens/>
        <w:jc w:val="both"/>
        <w:rPr>
          <w:sz w:val="28"/>
          <w:szCs w:val="28"/>
          <w:lang w:eastAsia="zh-CN"/>
        </w:rPr>
      </w:pPr>
      <w:r w:rsidRPr="00E00EF6">
        <w:rPr>
          <w:sz w:val="28"/>
          <w:szCs w:val="28"/>
          <w:lang w:eastAsia="zh-CN"/>
        </w:rPr>
        <w:t xml:space="preserve">ПОСТАНОВЛЯЕТ: </w:t>
      </w:r>
    </w:p>
    <w:p w:rsidR="00812D9A" w:rsidRPr="00D875A1" w:rsidRDefault="00812D9A" w:rsidP="00E64487">
      <w:pPr>
        <w:suppressAutoHyphens/>
        <w:jc w:val="both"/>
        <w:rPr>
          <w:sz w:val="28"/>
          <w:szCs w:val="28"/>
          <w:lang w:eastAsia="zh-CN"/>
        </w:rPr>
      </w:pPr>
    </w:p>
    <w:p w:rsidR="00812D9A" w:rsidRDefault="00812D9A" w:rsidP="00442135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 Утвердить прилагаемый А</w:t>
      </w:r>
      <w:r w:rsidRPr="00D875A1">
        <w:rPr>
          <w:sz w:val="28"/>
          <w:szCs w:val="28"/>
          <w:lang w:eastAsia="ru-RU"/>
        </w:rPr>
        <w:t xml:space="preserve">дминистративный регламент </w:t>
      </w:r>
      <w:r>
        <w:rPr>
          <w:sz w:val="28"/>
          <w:szCs w:val="28"/>
          <w:lang w:eastAsia="ru-RU"/>
        </w:rPr>
        <w:t>предоставл</w:t>
      </w:r>
      <w:r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>ния</w:t>
      </w:r>
      <w:r w:rsidRPr="00D875A1">
        <w:rPr>
          <w:sz w:val="28"/>
          <w:szCs w:val="28"/>
          <w:lang w:eastAsia="ru-RU"/>
        </w:rPr>
        <w:t xml:space="preserve"> </w:t>
      </w:r>
      <w:r w:rsidR="007446BE">
        <w:rPr>
          <w:sz w:val="28"/>
          <w:szCs w:val="28"/>
          <w:lang w:eastAsia="ru-RU"/>
        </w:rPr>
        <w:t xml:space="preserve">администрацией Степновского муниципального округа Ставропольского края </w:t>
      </w:r>
      <w:r w:rsidRPr="00E12457">
        <w:rPr>
          <w:sz w:val="28"/>
          <w:szCs w:val="28"/>
          <w:lang w:eastAsia="ru-RU"/>
        </w:rPr>
        <w:t xml:space="preserve">государственной услуги </w:t>
      </w:r>
      <w:r w:rsidRPr="003908D6">
        <w:rPr>
          <w:sz w:val="28"/>
          <w:szCs w:val="28"/>
          <w:lang w:eastAsia="ru-RU"/>
        </w:rPr>
        <w:t>«</w:t>
      </w:r>
      <w:r w:rsidRPr="00234339">
        <w:rPr>
          <w:sz w:val="28"/>
          <w:szCs w:val="28"/>
          <w:lang w:eastAsia="ru-RU"/>
        </w:rPr>
        <w:t>Выдача заключения о возможности быть оп</w:t>
      </w:r>
      <w:r w:rsidRPr="00234339">
        <w:rPr>
          <w:sz w:val="28"/>
          <w:szCs w:val="28"/>
          <w:lang w:eastAsia="ru-RU"/>
        </w:rPr>
        <w:t>е</w:t>
      </w:r>
      <w:r w:rsidRPr="00234339">
        <w:rPr>
          <w:sz w:val="28"/>
          <w:szCs w:val="28"/>
          <w:lang w:eastAsia="ru-RU"/>
        </w:rPr>
        <w:t>куном (попечителем), усыновителем, приемным родителем, патронатным воспитателем</w:t>
      </w:r>
      <w:r w:rsidRPr="003908D6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. </w:t>
      </w:r>
    </w:p>
    <w:p w:rsidR="00812D9A" w:rsidRDefault="00812D9A" w:rsidP="00442135">
      <w:pPr>
        <w:ind w:firstLine="709"/>
        <w:jc w:val="both"/>
        <w:rPr>
          <w:sz w:val="28"/>
          <w:szCs w:val="28"/>
          <w:lang w:eastAsia="ru-RU"/>
        </w:rPr>
      </w:pPr>
    </w:p>
    <w:p w:rsidR="00812D9A" w:rsidRDefault="00812D9A" w:rsidP="0044213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Pr="003639F8">
        <w:rPr>
          <w:sz w:val="28"/>
          <w:szCs w:val="28"/>
          <w:lang w:eastAsia="ru-RU"/>
        </w:rPr>
        <w:t xml:space="preserve">. </w:t>
      </w:r>
      <w:r w:rsidR="00933305">
        <w:rPr>
          <w:sz w:val="28"/>
          <w:szCs w:val="28"/>
          <w:lang w:eastAsia="ru-RU"/>
        </w:rPr>
        <w:t>Признать утратившими силу постановления администрации Сте</w:t>
      </w:r>
      <w:r w:rsidR="00933305">
        <w:rPr>
          <w:sz w:val="28"/>
          <w:szCs w:val="28"/>
          <w:lang w:eastAsia="ru-RU"/>
        </w:rPr>
        <w:t>п</w:t>
      </w:r>
      <w:r w:rsidR="00933305">
        <w:rPr>
          <w:sz w:val="28"/>
          <w:szCs w:val="28"/>
          <w:lang w:eastAsia="ru-RU"/>
        </w:rPr>
        <w:t>новского муниципального района Ставропольского края</w:t>
      </w:r>
      <w:r w:rsidR="001F2385">
        <w:rPr>
          <w:sz w:val="28"/>
          <w:szCs w:val="28"/>
          <w:lang w:eastAsia="ru-RU"/>
        </w:rPr>
        <w:t>:</w:t>
      </w:r>
    </w:p>
    <w:p w:rsidR="0002093E" w:rsidRDefault="00A608EC" w:rsidP="00A608E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о</w:t>
      </w:r>
      <w:r w:rsidR="0002093E">
        <w:rPr>
          <w:sz w:val="28"/>
          <w:szCs w:val="28"/>
          <w:lang w:eastAsia="ru-RU"/>
        </w:rPr>
        <w:t>т 11 июля</w:t>
      </w:r>
      <w:r w:rsidR="001F2385">
        <w:rPr>
          <w:sz w:val="28"/>
          <w:szCs w:val="28"/>
          <w:lang w:eastAsia="ru-RU"/>
        </w:rPr>
        <w:t xml:space="preserve"> 2012 г. № 485 «Об утверждении А</w:t>
      </w:r>
      <w:r w:rsidR="0002093E">
        <w:rPr>
          <w:sz w:val="28"/>
          <w:szCs w:val="28"/>
          <w:lang w:eastAsia="ru-RU"/>
        </w:rPr>
        <w:t>дминистративного регл</w:t>
      </w:r>
      <w:r w:rsidR="0002093E">
        <w:rPr>
          <w:sz w:val="28"/>
          <w:szCs w:val="28"/>
          <w:lang w:eastAsia="ru-RU"/>
        </w:rPr>
        <w:t>а</w:t>
      </w:r>
      <w:r w:rsidR="0002093E">
        <w:rPr>
          <w:sz w:val="28"/>
          <w:szCs w:val="28"/>
          <w:lang w:eastAsia="ru-RU"/>
        </w:rPr>
        <w:t xml:space="preserve">мента предоставления </w:t>
      </w:r>
      <w:r>
        <w:rPr>
          <w:sz w:val="28"/>
          <w:szCs w:val="28"/>
          <w:lang w:eastAsia="ru-RU"/>
        </w:rPr>
        <w:t>отделом образования администрации</w:t>
      </w:r>
      <w:r w:rsidR="0002093E">
        <w:rPr>
          <w:sz w:val="28"/>
          <w:szCs w:val="28"/>
          <w:lang w:eastAsia="ru-RU"/>
        </w:rPr>
        <w:t xml:space="preserve"> Степновского муниципального района Ставропольского края государственной услуги</w:t>
      </w:r>
      <w:r>
        <w:rPr>
          <w:sz w:val="28"/>
          <w:szCs w:val="28"/>
          <w:lang w:eastAsia="ru-RU"/>
        </w:rPr>
        <w:t xml:space="preserve"> «Предоставление информации, прием документов от лиц, желающих устан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вить опеку (попечительство) над несовершеннолетними сиротами и детьми, оставшимися без попечения родителей»;</w:t>
      </w:r>
    </w:p>
    <w:p w:rsidR="00A608EC" w:rsidRDefault="00A608EC" w:rsidP="00A608E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от  02 декабря 2014 г. № 688 «О внесении изменений в постановление администрации Степновского муниципального района Ставропольского края от 11 июля</w:t>
      </w:r>
      <w:r w:rsidR="001F2385">
        <w:rPr>
          <w:sz w:val="28"/>
          <w:szCs w:val="28"/>
          <w:lang w:eastAsia="ru-RU"/>
        </w:rPr>
        <w:t xml:space="preserve"> 2012 г. № 485 «Об утверждении А</w:t>
      </w:r>
      <w:r>
        <w:rPr>
          <w:sz w:val="28"/>
          <w:szCs w:val="28"/>
          <w:lang w:eastAsia="ru-RU"/>
        </w:rPr>
        <w:t>дминистративного регламента предоставления отделом образования администрации Степновского муниц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>пального района Ставропольского края государственной услуги «Предоста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>ление информации, прием документов от лиц, желающих установить опеку (попечительство) над несовершеннолетними сиротами и детьми, оставшим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>ся без попечения родителей»</w:t>
      </w:r>
      <w:r w:rsidR="00D71CFD">
        <w:rPr>
          <w:sz w:val="28"/>
          <w:szCs w:val="28"/>
          <w:lang w:eastAsia="ru-RU"/>
        </w:rPr>
        <w:t>.</w:t>
      </w:r>
      <w:proofErr w:type="gramEnd"/>
    </w:p>
    <w:p w:rsidR="00D71CFD" w:rsidRPr="003639F8" w:rsidRDefault="00D71CFD" w:rsidP="00A608E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D71CFD" w:rsidRDefault="00D71CFD" w:rsidP="00D71CFD">
      <w:pPr>
        <w:tabs>
          <w:tab w:val="left" w:pos="9637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 Н</w:t>
      </w:r>
      <w:r w:rsidRPr="00160BAA">
        <w:rPr>
          <w:sz w:val="28"/>
          <w:szCs w:val="28"/>
          <w:lang w:eastAsia="ru-RU"/>
        </w:rPr>
        <w:t>астоящее постановление</w:t>
      </w:r>
      <w:r>
        <w:rPr>
          <w:sz w:val="28"/>
          <w:szCs w:val="28"/>
          <w:lang w:eastAsia="ru-RU"/>
        </w:rPr>
        <w:t xml:space="preserve"> подлежит обнародованию путем размещ</w:t>
      </w:r>
      <w:r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>ния в специально отведенном месте в муниципальном учреждении культуры Степновского муниципального округа Ставропольского края «Централиз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 xml:space="preserve">ванная библиотечная система» и его филиалах, а также </w:t>
      </w:r>
      <w:r w:rsidRPr="00160BAA">
        <w:rPr>
          <w:sz w:val="28"/>
          <w:szCs w:val="28"/>
          <w:lang w:eastAsia="ru-RU"/>
        </w:rPr>
        <w:t xml:space="preserve"> на официальном са</w:t>
      </w:r>
      <w:r w:rsidRPr="00160BAA">
        <w:rPr>
          <w:sz w:val="28"/>
          <w:szCs w:val="28"/>
          <w:lang w:eastAsia="ru-RU"/>
        </w:rPr>
        <w:t>й</w:t>
      </w:r>
      <w:r w:rsidRPr="00160BAA">
        <w:rPr>
          <w:sz w:val="28"/>
          <w:szCs w:val="28"/>
          <w:lang w:eastAsia="ru-RU"/>
        </w:rPr>
        <w:t xml:space="preserve">те </w:t>
      </w:r>
      <w:r>
        <w:rPr>
          <w:sz w:val="28"/>
          <w:szCs w:val="28"/>
          <w:lang w:eastAsia="ru-RU"/>
        </w:rPr>
        <w:t>администрации Степновского</w:t>
      </w:r>
      <w:r w:rsidRPr="00160BAA">
        <w:rPr>
          <w:sz w:val="28"/>
          <w:szCs w:val="28"/>
          <w:lang w:eastAsia="ru-RU"/>
        </w:rPr>
        <w:t xml:space="preserve"> муниципального округа Ставропольского края в информационно – телекоммуникационной сети «Интернет».</w:t>
      </w:r>
    </w:p>
    <w:p w:rsidR="00D71CFD" w:rsidRPr="003639F8" w:rsidRDefault="00D71CFD" w:rsidP="00D71CFD">
      <w:pPr>
        <w:tabs>
          <w:tab w:val="left" w:pos="9637"/>
        </w:tabs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D71CFD" w:rsidRDefault="00D71CFD" w:rsidP="00D71CFD">
      <w:pPr>
        <w:tabs>
          <w:tab w:val="left" w:pos="9637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Pr="00160BAA">
        <w:rPr>
          <w:sz w:val="28"/>
          <w:szCs w:val="28"/>
          <w:lang w:eastAsia="ru-RU"/>
        </w:rPr>
        <w:t xml:space="preserve">. </w:t>
      </w:r>
      <w:proofErr w:type="gramStart"/>
      <w:r w:rsidRPr="00160BAA">
        <w:rPr>
          <w:sz w:val="28"/>
          <w:szCs w:val="28"/>
          <w:lang w:eastAsia="ru-RU"/>
        </w:rPr>
        <w:t>Контроль за</w:t>
      </w:r>
      <w:proofErr w:type="gramEnd"/>
      <w:r w:rsidRPr="00160BAA">
        <w:rPr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r>
        <w:rPr>
          <w:sz w:val="28"/>
          <w:szCs w:val="28"/>
          <w:lang w:eastAsia="ru-RU"/>
        </w:rPr>
        <w:t>Степновского</w:t>
      </w:r>
      <w:r w:rsidRPr="00160BAA">
        <w:rPr>
          <w:sz w:val="28"/>
          <w:szCs w:val="28"/>
          <w:lang w:eastAsia="ru-RU"/>
        </w:rPr>
        <w:t xml:space="preserve"> муниципального округа С</w:t>
      </w:r>
      <w:r>
        <w:rPr>
          <w:sz w:val="28"/>
          <w:szCs w:val="28"/>
          <w:lang w:eastAsia="ru-RU"/>
        </w:rPr>
        <w:t>тавропольского края Тупицу И.С</w:t>
      </w:r>
      <w:r w:rsidRPr="00160BAA">
        <w:rPr>
          <w:sz w:val="28"/>
          <w:szCs w:val="28"/>
          <w:lang w:eastAsia="ru-RU"/>
        </w:rPr>
        <w:t>.</w:t>
      </w:r>
    </w:p>
    <w:p w:rsidR="00D71CFD" w:rsidRPr="00160BAA" w:rsidRDefault="00D71CFD" w:rsidP="00D71CFD">
      <w:pPr>
        <w:tabs>
          <w:tab w:val="left" w:pos="9637"/>
        </w:tabs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D71CFD" w:rsidRDefault="00D71CFD" w:rsidP="00D71CFD">
      <w:pPr>
        <w:tabs>
          <w:tab w:val="left" w:pos="9637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Pr="00160BAA">
        <w:rPr>
          <w:sz w:val="28"/>
          <w:szCs w:val="28"/>
          <w:lang w:eastAsia="ru-RU"/>
        </w:rPr>
        <w:t xml:space="preserve">. Настоящее постановление вступает в силу </w:t>
      </w:r>
      <w:r>
        <w:rPr>
          <w:sz w:val="28"/>
          <w:szCs w:val="28"/>
          <w:lang w:eastAsia="ru-RU"/>
        </w:rPr>
        <w:t>после</w:t>
      </w:r>
      <w:r w:rsidRPr="00160BAA">
        <w:rPr>
          <w:sz w:val="28"/>
          <w:szCs w:val="28"/>
          <w:lang w:eastAsia="ru-RU"/>
        </w:rPr>
        <w:t xml:space="preserve"> его обнародования.</w:t>
      </w:r>
    </w:p>
    <w:p w:rsidR="00812D9A" w:rsidRDefault="00812D9A" w:rsidP="00DB7CC6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12D9A" w:rsidRDefault="00812D9A" w:rsidP="00DB7CC6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12D9A" w:rsidRPr="00D875A1" w:rsidRDefault="00812D9A" w:rsidP="00D875A1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12D9A" w:rsidRPr="00EE4C90" w:rsidRDefault="00D71CFD" w:rsidP="00EE4C90">
      <w:pPr>
        <w:widowControl w:val="0"/>
        <w:suppressAutoHyphens/>
        <w:spacing w:line="240" w:lineRule="exac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Глава Степновского</w:t>
      </w:r>
      <w:r w:rsidR="00812D9A" w:rsidRPr="00EE4C90">
        <w:rPr>
          <w:sz w:val="28"/>
          <w:szCs w:val="28"/>
          <w:lang w:eastAsia="zh-CN"/>
        </w:rPr>
        <w:t xml:space="preserve"> </w:t>
      </w:r>
    </w:p>
    <w:p w:rsidR="00812D9A" w:rsidRPr="00EE4C90" w:rsidRDefault="00812D9A" w:rsidP="00EE4C90">
      <w:pPr>
        <w:widowControl w:val="0"/>
        <w:suppressAutoHyphens/>
        <w:spacing w:line="240" w:lineRule="exact"/>
        <w:rPr>
          <w:sz w:val="28"/>
          <w:szCs w:val="28"/>
          <w:lang w:eastAsia="zh-CN"/>
        </w:rPr>
      </w:pPr>
      <w:r w:rsidRPr="00EE4C90">
        <w:rPr>
          <w:sz w:val="28"/>
          <w:szCs w:val="28"/>
          <w:lang w:eastAsia="zh-CN"/>
        </w:rPr>
        <w:t xml:space="preserve">муниципального </w:t>
      </w:r>
      <w:r>
        <w:rPr>
          <w:sz w:val="28"/>
          <w:szCs w:val="28"/>
          <w:lang w:eastAsia="zh-CN"/>
        </w:rPr>
        <w:t>округ</w:t>
      </w:r>
      <w:r w:rsidRPr="00EE4C90">
        <w:rPr>
          <w:sz w:val="28"/>
          <w:szCs w:val="28"/>
          <w:lang w:eastAsia="zh-CN"/>
        </w:rPr>
        <w:t xml:space="preserve">а </w:t>
      </w:r>
    </w:p>
    <w:p w:rsidR="00812D9A" w:rsidRPr="00D875A1" w:rsidRDefault="00812D9A" w:rsidP="0071526C">
      <w:pPr>
        <w:widowControl w:val="0"/>
        <w:suppressAutoHyphens/>
        <w:spacing w:line="240" w:lineRule="exact"/>
        <w:rPr>
          <w:sz w:val="28"/>
          <w:szCs w:val="28"/>
          <w:lang w:eastAsia="zh-CN"/>
        </w:rPr>
      </w:pPr>
      <w:r w:rsidRPr="00EE4C90">
        <w:rPr>
          <w:sz w:val="28"/>
          <w:szCs w:val="28"/>
          <w:lang w:eastAsia="zh-CN"/>
        </w:rPr>
        <w:t xml:space="preserve">Ставропольского края                                </w:t>
      </w:r>
      <w:r>
        <w:rPr>
          <w:sz w:val="28"/>
          <w:szCs w:val="28"/>
          <w:lang w:eastAsia="zh-CN"/>
        </w:rPr>
        <w:t xml:space="preserve">                              </w:t>
      </w:r>
      <w:r w:rsidRPr="00EE4C90">
        <w:rPr>
          <w:sz w:val="28"/>
          <w:szCs w:val="28"/>
          <w:lang w:eastAsia="zh-CN"/>
        </w:rPr>
        <w:t xml:space="preserve">    </w:t>
      </w:r>
      <w:proofErr w:type="spellStart"/>
      <w:r w:rsidR="00D71CFD">
        <w:rPr>
          <w:sz w:val="28"/>
          <w:szCs w:val="28"/>
          <w:lang w:eastAsia="zh-CN"/>
        </w:rPr>
        <w:t>С.В.Лобанов</w:t>
      </w:r>
      <w:proofErr w:type="spellEnd"/>
    </w:p>
    <w:p w:rsidR="00442135" w:rsidRDefault="00442135" w:rsidP="00D35E0B">
      <w:pPr>
        <w:spacing w:line="240" w:lineRule="exact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812D9A" w:rsidRDefault="00812D9A" w:rsidP="00D71CFD">
      <w:pPr>
        <w:spacing w:line="240" w:lineRule="exact"/>
        <w:ind w:left="5664"/>
        <w:rPr>
          <w:sz w:val="28"/>
          <w:szCs w:val="28"/>
          <w:lang w:eastAsia="ru-RU"/>
        </w:rPr>
      </w:pPr>
      <w:r w:rsidRPr="00D875A1">
        <w:rPr>
          <w:sz w:val="28"/>
          <w:szCs w:val="28"/>
          <w:lang w:eastAsia="ru-RU"/>
        </w:rPr>
        <w:lastRenderedPageBreak/>
        <w:t>УТВЕРЖДЕН</w:t>
      </w:r>
    </w:p>
    <w:p w:rsidR="008E3CBF" w:rsidRPr="00D875A1" w:rsidRDefault="008E3CBF" w:rsidP="00D71CFD">
      <w:pPr>
        <w:spacing w:line="240" w:lineRule="exact"/>
        <w:ind w:left="5664"/>
        <w:rPr>
          <w:sz w:val="28"/>
          <w:szCs w:val="28"/>
          <w:lang w:eastAsia="ru-RU"/>
        </w:rPr>
      </w:pPr>
    </w:p>
    <w:p w:rsidR="00442135" w:rsidRDefault="00812D9A" w:rsidP="00D71CFD">
      <w:pPr>
        <w:spacing w:line="240" w:lineRule="exact"/>
        <w:ind w:left="424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постановлением администрации </w:t>
      </w:r>
    </w:p>
    <w:p w:rsidR="00442135" w:rsidRDefault="00D71CFD" w:rsidP="00D71CFD">
      <w:pPr>
        <w:spacing w:line="240" w:lineRule="exact"/>
        <w:ind w:left="424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Степновского</w:t>
      </w:r>
      <w:r w:rsidR="00812D9A" w:rsidRPr="00D875A1">
        <w:rPr>
          <w:sz w:val="28"/>
          <w:szCs w:val="28"/>
          <w:lang w:eastAsia="ru-RU"/>
        </w:rPr>
        <w:t xml:space="preserve"> муниципального </w:t>
      </w:r>
      <w:r w:rsidR="00812D9A">
        <w:rPr>
          <w:sz w:val="28"/>
          <w:szCs w:val="28"/>
          <w:lang w:eastAsia="ru-RU"/>
        </w:rPr>
        <w:t>округ</w:t>
      </w:r>
      <w:r w:rsidR="00812D9A" w:rsidRPr="00D875A1">
        <w:rPr>
          <w:sz w:val="28"/>
          <w:szCs w:val="28"/>
          <w:lang w:eastAsia="ru-RU"/>
        </w:rPr>
        <w:t xml:space="preserve">а </w:t>
      </w:r>
    </w:p>
    <w:p w:rsidR="00812D9A" w:rsidRPr="00D875A1" w:rsidRDefault="00812D9A" w:rsidP="00D71CFD">
      <w:pPr>
        <w:spacing w:line="240" w:lineRule="exact"/>
        <w:ind w:left="4248"/>
        <w:rPr>
          <w:sz w:val="28"/>
          <w:szCs w:val="28"/>
          <w:lang w:eastAsia="ru-RU"/>
        </w:rPr>
      </w:pPr>
      <w:r w:rsidRPr="00D875A1">
        <w:rPr>
          <w:sz w:val="28"/>
          <w:szCs w:val="28"/>
          <w:lang w:eastAsia="ru-RU"/>
        </w:rPr>
        <w:t>Ставропольского края</w:t>
      </w:r>
    </w:p>
    <w:p w:rsidR="008E3CBF" w:rsidRDefault="008E3CBF" w:rsidP="00D71CFD">
      <w:pPr>
        <w:spacing w:line="240" w:lineRule="exact"/>
        <w:ind w:left="4248"/>
        <w:rPr>
          <w:sz w:val="28"/>
          <w:szCs w:val="28"/>
          <w:lang w:eastAsia="ru-RU"/>
        </w:rPr>
      </w:pPr>
    </w:p>
    <w:p w:rsidR="00812D9A" w:rsidRPr="00D875A1" w:rsidRDefault="00812D9A" w:rsidP="00D71CFD">
      <w:pPr>
        <w:spacing w:line="240" w:lineRule="exact"/>
        <w:ind w:left="424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 </w:t>
      </w:r>
      <w:r w:rsidR="00D71CFD">
        <w:rPr>
          <w:sz w:val="28"/>
          <w:szCs w:val="28"/>
          <w:lang w:eastAsia="ru-RU"/>
        </w:rPr>
        <w:t xml:space="preserve">                    </w:t>
      </w:r>
      <w:r>
        <w:rPr>
          <w:sz w:val="28"/>
          <w:szCs w:val="28"/>
          <w:lang w:eastAsia="ru-RU"/>
        </w:rPr>
        <w:t>202</w:t>
      </w:r>
      <w:r w:rsidR="00442135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г. №</w:t>
      </w:r>
      <w:r w:rsidR="00442135">
        <w:rPr>
          <w:sz w:val="28"/>
          <w:szCs w:val="28"/>
          <w:lang w:eastAsia="ru-RU"/>
        </w:rPr>
        <w:t xml:space="preserve"> </w:t>
      </w:r>
    </w:p>
    <w:p w:rsidR="00812D9A" w:rsidRPr="00D875A1" w:rsidRDefault="00812D9A" w:rsidP="00321205">
      <w:pPr>
        <w:spacing w:line="240" w:lineRule="exact"/>
        <w:rPr>
          <w:sz w:val="28"/>
          <w:szCs w:val="28"/>
          <w:lang w:eastAsia="ru-RU"/>
        </w:rPr>
      </w:pPr>
    </w:p>
    <w:p w:rsidR="00812D9A" w:rsidRPr="00D875A1" w:rsidRDefault="00812D9A" w:rsidP="009C58DB">
      <w:pPr>
        <w:rPr>
          <w:sz w:val="28"/>
          <w:szCs w:val="28"/>
        </w:rPr>
      </w:pPr>
    </w:p>
    <w:p w:rsidR="00812D9A" w:rsidRPr="00F7171C" w:rsidRDefault="00812D9A" w:rsidP="009C58DB">
      <w:pPr>
        <w:rPr>
          <w:sz w:val="28"/>
          <w:szCs w:val="28"/>
        </w:rPr>
      </w:pPr>
    </w:p>
    <w:p w:rsidR="007F5D5E" w:rsidRDefault="007F5D5E" w:rsidP="00442135">
      <w:pPr>
        <w:spacing w:line="240" w:lineRule="exact"/>
        <w:jc w:val="center"/>
        <w:rPr>
          <w:sz w:val="28"/>
          <w:szCs w:val="28"/>
        </w:rPr>
      </w:pPr>
      <w:r w:rsidRPr="00452B30">
        <w:rPr>
          <w:sz w:val="28"/>
          <w:szCs w:val="28"/>
        </w:rPr>
        <w:t>АДМИ</w:t>
      </w:r>
      <w:r>
        <w:rPr>
          <w:sz w:val="28"/>
          <w:szCs w:val="28"/>
        </w:rPr>
        <w:t>НИСТРАТИВНЫЙ РЕГЛАМЕНТ</w:t>
      </w:r>
    </w:p>
    <w:p w:rsidR="00442135" w:rsidRPr="00452B30" w:rsidRDefault="00442135" w:rsidP="00442135">
      <w:pPr>
        <w:spacing w:line="240" w:lineRule="exact"/>
        <w:jc w:val="center"/>
        <w:rPr>
          <w:sz w:val="28"/>
          <w:szCs w:val="28"/>
        </w:rPr>
      </w:pPr>
    </w:p>
    <w:p w:rsidR="00724479" w:rsidRPr="00724479" w:rsidRDefault="007F5D5E" w:rsidP="00442135">
      <w:pPr>
        <w:spacing w:line="240" w:lineRule="exact"/>
        <w:jc w:val="center"/>
        <w:rPr>
          <w:sz w:val="28"/>
          <w:szCs w:val="28"/>
        </w:rPr>
      </w:pPr>
      <w:r w:rsidRPr="00812D4B">
        <w:rPr>
          <w:sz w:val="28"/>
          <w:szCs w:val="28"/>
        </w:rPr>
        <w:t xml:space="preserve">предоставления </w:t>
      </w:r>
      <w:r w:rsidR="00D71CFD">
        <w:rPr>
          <w:sz w:val="28"/>
          <w:szCs w:val="28"/>
        </w:rPr>
        <w:t xml:space="preserve">администрацией Степновского муниципального округа Ставропольского края </w:t>
      </w:r>
      <w:r w:rsidRPr="00812D4B">
        <w:rPr>
          <w:sz w:val="28"/>
          <w:szCs w:val="28"/>
        </w:rPr>
        <w:t>государственной услуги</w:t>
      </w:r>
      <w:r w:rsidR="00FF2711">
        <w:rPr>
          <w:sz w:val="28"/>
          <w:szCs w:val="28"/>
        </w:rPr>
        <w:t xml:space="preserve"> </w:t>
      </w:r>
      <w:r w:rsidR="003439C0" w:rsidRPr="003439C0">
        <w:rPr>
          <w:sz w:val="28"/>
          <w:szCs w:val="28"/>
        </w:rPr>
        <w:t>«</w:t>
      </w:r>
      <w:r w:rsidR="0026672F" w:rsidRPr="0026672F">
        <w:rPr>
          <w:sz w:val="28"/>
          <w:szCs w:val="28"/>
        </w:rPr>
        <w:t>Выдача заключения о во</w:t>
      </w:r>
      <w:r w:rsidR="0026672F" w:rsidRPr="0026672F">
        <w:rPr>
          <w:sz w:val="28"/>
          <w:szCs w:val="28"/>
        </w:rPr>
        <w:t>з</w:t>
      </w:r>
      <w:r w:rsidR="0026672F" w:rsidRPr="0026672F">
        <w:rPr>
          <w:sz w:val="28"/>
          <w:szCs w:val="28"/>
        </w:rPr>
        <w:t>можности быть опекуном (попечителем), усыновителем, приемным родит</w:t>
      </w:r>
      <w:r w:rsidR="0026672F" w:rsidRPr="0026672F">
        <w:rPr>
          <w:sz w:val="28"/>
          <w:szCs w:val="28"/>
        </w:rPr>
        <w:t>е</w:t>
      </w:r>
      <w:r w:rsidR="0026672F" w:rsidRPr="0026672F">
        <w:rPr>
          <w:sz w:val="28"/>
          <w:szCs w:val="28"/>
        </w:rPr>
        <w:t>лем, патронатным воспитателем</w:t>
      </w:r>
      <w:r w:rsidR="003439C0" w:rsidRPr="003439C0">
        <w:rPr>
          <w:sz w:val="28"/>
          <w:szCs w:val="28"/>
        </w:rPr>
        <w:t>»</w:t>
      </w:r>
    </w:p>
    <w:p w:rsidR="005B1717" w:rsidRPr="00EA5256" w:rsidRDefault="005B1717" w:rsidP="00442135">
      <w:pPr>
        <w:rPr>
          <w:sz w:val="28"/>
          <w:szCs w:val="28"/>
        </w:rPr>
      </w:pPr>
    </w:p>
    <w:p w:rsidR="005B1717" w:rsidRPr="005B1717" w:rsidRDefault="005B1717" w:rsidP="005B1717">
      <w:pPr>
        <w:tabs>
          <w:tab w:val="left" w:pos="6840"/>
        </w:tabs>
        <w:jc w:val="center"/>
        <w:rPr>
          <w:sz w:val="28"/>
          <w:szCs w:val="28"/>
        </w:rPr>
      </w:pPr>
      <w:r w:rsidRPr="005B1717">
        <w:rPr>
          <w:bCs/>
          <w:sz w:val="28"/>
          <w:szCs w:val="28"/>
          <w:lang w:val="en-US"/>
        </w:rPr>
        <w:t>I</w:t>
      </w:r>
      <w:r w:rsidRPr="005B1717">
        <w:rPr>
          <w:bCs/>
          <w:sz w:val="28"/>
          <w:szCs w:val="28"/>
        </w:rPr>
        <w:t>. Общие положения</w:t>
      </w:r>
    </w:p>
    <w:p w:rsidR="00AE4A94" w:rsidRPr="00AE4A94" w:rsidRDefault="00AE4A94" w:rsidP="00AE4A94">
      <w:pPr>
        <w:tabs>
          <w:tab w:val="left" w:pos="6840"/>
        </w:tabs>
        <w:jc w:val="both"/>
      </w:pPr>
    </w:p>
    <w:p w:rsidR="001F2385" w:rsidRPr="001F2385" w:rsidRDefault="001F2385" w:rsidP="001F2385">
      <w:pPr>
        <w:pStyle w:val="afd"/>
        <w:widowControl w:val="0"/>
        <w:numPr>
          <w:ilvl w:val="1"/>
          <w:numId w:val="40"/>
        </w:numPr>
        <w:autoSpaceDE w:val="0"/>
        <w:autoSpaceDN w:val="0"/>
        <w:adjustRightInd w:val="0"/>
        <w:contextualSpacing/>
        <w:jc w:val="both"/>
        <w:outlineLvl w:val="2"/>
        <w:rPr>
          <w:sz w:val="28"/>
          <w:szCs w:val="28"/>
        </w:rPr>
      </w:pPr>
      <w:r w:rsidRPr="001F2385">
        <w:rPr>
          <w:sz w:val="28"/>
          <w:szCs w:val="28"/>
        </w:rPr>
        <w:t>Предмет регулирования Административного регламента</w:t>
      </w:r>
    </w:p>
    <w:p w:rsidR="002244F6" w:rsidRDefault="00AE4A94" w:rsidP="00442135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proofErr w:type="gramStart"/>
      <w:r w:rsidRPr="00AE4A94">
        <w:rPr>
          <w:rFonts w:eastAsia="Calibri"/>
          <w:sz w:val="28"/>
          <w:szCs w:val="28"/>
          <w:lang w:eastAsia="en-US"/>
        </w:rPr>
        <w:t>Административный реглам</w:t>
      </w:r>
      <w:r w:rsidR="00387010">
        <w:rPr>
          <w:rFonts w:eastAsia="Calibri"/>
          <w:sz w:val="28"/>
          <w:szCs w:val="28"/>
          <w:lang w:eastAsia="en-US"/>
        </w:rPr>
        <w:t xml:space="preserve">ент предоставления </w:t>
      </w:r>
      <w:r w:rsidR="00D71CFD">
        <w:rPr>
          <w:rFonts w:eastAsia="Calibri"/>
          <w:sz w:val="28"/>
          <w:szCs w:val="28"/>
          <w:lang w:eastAsia="en-US"/>
        </w:rPr>
        <w:t>администрацией Сте</w:t>
      </w:r>
      <w:r w:rsidR="00D71CFD">
        <w:rPr>
          <w:rFonts w:eastAsia="Calibri"/>
          <w:sz w:val="28"/>
          <w:szCs w:val="28"/>
          <w:lang w:eastAsia="en-US"/>
        </w:rPr>
        <w:t>п</w:t>
      </w:r>
      <w:r w:rsidR="00D71CFD">
        <w:rPr>
          <w:rFonts w:eastAsia="Calibri"/>
          <w:sz w:val="28"/>
          <w:szCs w:val="28"/>
          <w:lang w:eastAsia="en-US"/>
        </w:rPr>
        <w:t xml:space="preserve">новского муниципального округа Ставропольского края </w:t>
      </w:r>
      <w:r w:rsidR="00976DE9">
        <w:rPr>
          <w:rFonts w:eastAsia="Calibri"/>
          <w:sz w:val="28"/>
          <w:szCs w:val="28"/>
          <w:lang w:eastAsia="en-US"/>
        </w:rPr>
        <w:t xml:space="preserve">государственной услуги </w:t>
      </w:r>
      <w:r w:rsidR="00006318" w:rsidRPr="00006318">
        <w:rPr>
          <w:rFonts w:eastAsia="Calibri"/>
          <w:sz w:val="28"/>
          <w:szCs w:val="28"/>
          <w:lang w:eastAsia="en-US"/>
        </w:rPr>
        <w:t>«</w:t>
      </w:r>
      <w:r w:rsidR="0026672F" w:rsidRPr="0026672F">
        <w:rPr>
          <w:rFonts w:eastAsia="Calibri"/>
          <w:sz w:val="28"/>
          <w:szCs w:val="28"/>
          <w:lang w:eastAsia="en-US"/>
        </w:rPr>
        <w:t>Выдача заключения о возможности быть опекуном (попечителем), усыновителем, приемным родителем, патронатным воспитателем</w:t>
      </w:r>
      <w:r w:rsidR="00006318" w:rsidRPr="00006318">
        <w:rPr>
          <w:rFonts w:eastAsia="Calibri"/>
          <w:sz w:val="28"/>
          <w:szCs w:val="28"/>
          <w:lang w:eastAsia="en-US"/>
        </w:rPr>
        <w:t>»</w:t>
      </w:r>
      <w:r w:rsidR="00C87247">
        <w:rPr>
          <w:rFonts w:eastAsia="Calibri"/>
          <w:sz w:val="28"/>
          <w:szCs w:val="28"/>
          <w:lang w:eastAsia="en-US"/>
        </w:rPr>
        <w:t xml:space="preserve"> </w:t>
      </w:r>
      <w:r w:rsidR="00AC54F1" w:rsidRPr="00AC54F1">
        <w:rPr>
          <w:rFonts w:eastAsia="Calibri"/>
          <w:sz w:val="28"/>
          <w:szCs w:val="28"/>
          <w:lang w:eastAsia="en-US"/>
        </w:rPr>
        <w:t>(далее с</w:t>
      </w:r>
      <w:r w:rsidR="00AC54F1" w:rsidRPr="00AC54F1">
        <w:rPr>
          <w:rFonts w:eastAsia="Calibri"/>
          <w:sz w:val="28"/>
          <w:szCs w:val="28"/>
          <w:lang w:eastAsia="en-US"/>
        </w:rPr>
        <w:t>о</w:t>
      </w:r>
      <w:r w:rsidR="00AC54F1" w:rsidRPr="00AC54F1">
        <w:rPr>
          <w:rFonts w:eastAsia="Calibri"/>
          <w:sz w:val="28"/>
          <w:szCs w:val="28"/>
          <w:lang w:eastAsia="en-US"/>
        </w:rPr>
        <w:t xml:space="preserve">ответственно - Административный регламент, </w:t>
      </w:r>
      <w:r w:rsidR="00D71CFD">
        <w:rPr>
          <w:rFonts w:eastAsia="Calibri"/>
          <w:sz w:val="28"/>
          <w:szCs w:val="28"/>
          <w:lang w:eastAsia="en-US"/>
        </w:rPr>
        <w:t>администрация округа, гос</w:t>
      </w:r>
      <w:r w:rsidR="00D71CFD">
        <w:rPr>
          <w:rFonts w:eastAsia="Calibri"/>
          <w:sz w:val="28"/>
          <w:szCs w:val="28"/>
          <w:lang w:eastAsia="en-US"/>
        </w:rPr>
        <w:t>у</w:t>
      </w:r>
      <w:r w:rsidR="00D71CFD">
        <w:rPr>
          <w:rFonts w:eastAsia="Calibri"/>
          <w:sz w:val="28"/>
          <w:szCs w:val="28"/>
          <w:lang w:eastAsia="en-US"/>
        </w:rPr>
        <w:t>дарственная услуга</w:t>
      </w:r>
      <w:r w:rsidR="00AC54F1" w:rsidRPr="00AC54F1">
        <w:rPr>
          <w:rFonts w:eastAsia="Calibri"/>
          <w:sz w:val="28"/>
          <w:szCs w:val="28"/>
          <w:lang w:eastAsia="en-US"/>
        </w:rPr>
        <w:t xml:space="preserve">) </w:t>
      </w:r>
      <w:r w:rsidR="002244F6" w:rsidRPr="002244F6">
        <w:rPr>
          <w:rFonts w:eastAsia="Calibri"/>
          <w:sz w:val="28"/>
          <w:szCs w:val="28"/>
          <w:lang w:eastAsia="en-US"/>
        </w:rPr>
        <w:t xml:space="preserve">разработан в соответствии с Федеральным </w:t>
      </w:r>
      <w:r w:rsidR="002244F6">
        <w:rPr>
          <w:rFonts w:eastAsia="Calibri"/>
          <w:sz w:val="28"/>
          <w:szCs w:val="28"/>
          <w:lang w:eastAsia="en-US"/>
        </w:rPr>
        <w:t>законом от 24 апреля 2008 г</w:t>
      </w:r>
      <w:r w:rsidR="00442135">
        <w:rPr>
          <w:rFonts w:eastAsia="Calibri"/>
          <w:sz w:val="28"/>
          <w:szCs w:val="28"/>
          <w:lang w:eastAsia="en-US"/>
        </w:rPr>
        <w:t xml:space="preserve">. </w:t>
      </w:r>
      <w:r w:rsidR="002244F6">
        <w:rPr>
          <w:rFonts w:eastAsia="Calibri"/>
          <w:sz w:val="28"/>
          <w:szCs w:val="28"/>
          <w:lang w:eastAsia="en-US"/>
        </w:rPr>
        <w:t>№</w:t>
      </w:r>
      <w:r w:rsidR="002244F6" w:rsidRPr="002244F6">
        <w:rPr>
          <w:rFonts w:eastAsia="Calibri"/>
          <w:sz w:val="28"/>
          <w:szCs w:val="28"/>
          <w:lang w:eastAsia="en-US"/>
        </w:rPr>
        <w:t xml:space="preserve"> 48-ФЗ </w:t>
      </w:r>
      <w:r w:rsidR="00442135">
        <w:rPr>
          <w:rFonts w:eastAsia="Calibri"/>
          <w:sz w:val="28"/>
          <w:szCs w:val="28"/>
          <w:lang w:eastAsia="en-US"/>
        </w:rPr>
        <w:t>«</w:t>
      </w:r>
      <w:r w:rsidR="002244F6" w:rsidRPr="002244F6">
        <w:rPr>
          <w:rFonts w:eastAsia="Calibri"/>
          <w:sz w:val="28"/>
          <w:szCs w:val="28"/>
          <w:lang w:eastAsia="en-US"/>
        </w:rPr>
        <w:t>Об опеке и попечительстве</w:t>
      </w:r>
      <w:r w:rsidR="00442135">
        <w:rPr>
          <w:rFonts w:eastAsia="Calibri"/>
          <w:sz w:val="28"/>
          <w:szCs w:val="28"/>
          <w:lang w:eastAsia="en-US"/>
        </w:rPr>
        <w:t>»</w:t>
      </w:r>
      <w:r w:rsidR="002244F6" w:rsidRPr="002244F6">
        <w:rPr>
          <w:rFonts w:eastAsia="Calibri"/>
          <w:sz w:val="28"/>
          <w:szCs w:val="28"/>
          <w:lang w:eastAsia="en-US"/>
        </w:rPr>
        <w:t>, Семейным кодексом Российской Федерации, законами Ставропольског</w:t>
      </w:r>
      <w:r w:rsidR="002244F6">
        <w:rPr>
          <w:rFonts w:eastAsia="Calibri"/>
          <w:sz w:val="28"/>
          <w:szCs w:val="28"/>
          <w:lang w:eastAsia="en-US"/>
        </w:rPr>
        <w:t>о края от 28 декабря 2007 г</w:t>
      </w:r>
      <w:r w:rsidR="00442135">
        <w:rPr>
          <w:rFonts w:eastAsia="Calibri"/>
          <w:sz w:val="28"/>
          <w:szCs w:val="28"/>
          <w:lang w:eastAsia="en-US"/>
        </w:rPr>
        <w:t>.</w:t>
      </w:r>
      <w:r w:rsidR="002244F6">
        <w:rPr>
          <w:rFonts w:eastAsia="Calibri"/>
          <w:sz w:val="28"/>
          <w:szCs w:val="28"/>
          <w:lang w:eastAsia="en-US"/>
        </w:rPr>
        <w:t xml:space="preserve"> №</w:t>
      </w:r>
      <w:r w:rsidR="002244F6" w:rsidRPr="002244F6">
        <w:rPr>
          <w:rFonts w:eastAsia="Calibri"/>
          <w:sz w:val="28"/>
          <w:szCs w:val="28"/>
          <w:lang w:eastAsia="en-US"/>
        </w:rPr>
        <w:t xml:space="preserve"> 89-кз</w:t>
      </w:r>
      <w:proofErr w:type="gramEnd"/>
      <w:r w:rsidR="002244F6" w:rsidRPr="002244F6">
        <w:rPr>
          <w:rFonts w:eastAsia="Calibri"/>
          <w:sz w:val="28"/>
          <w:szCs w:val="28"/>
          <w:lang w:eastAsia="en-US"/>
        </w:rPr>
        <w:t xml:space="preserve"> </w:t>
      </w:r>
      <w:r w:rsidR="00442135">
        <w:rPr>
          <w:rFonts w:eastAsia="Calibri"/>
          <w:sz w:val="28"/>
          <w:szCs w:val="28"/>
          <w:lang w:eastAsia="en-US"/>
        </w:rPr>
        <w:t>«</w:t>
      </w:r>
      <w:proofErr w:type="gramStart"/>
      <w:r w:rsidR="002244F6" w:rsidRPr="002244F6">
        <w:rPr>
          <w:rFonts w:eastAsia="Calibri"/>
          <w:sz w:val="28"/>
          <w:szCs w:val="28"/>
          <w:lang w:eastAsia="en-US"/>
        </w:rPr>
        <w:t>Об организации и осуществлении деятельности по опеке и попеч</w:t>
      </w:r>
      <w:r w:rsidR="002244F6" w:rsidRPr="002244F6">
        <w:rPr>
          <w:rFonts w:eastAsia="Calibri"/>
          <w:sz w:val="28"/>
          <w:szCs w:val="28"/>
          <w:lang w:eastAsia="en-US"/>
        </w:rPr>
        <w:t>и</w:t>
      </w:r>
      <w:r w:rsidR="002244F6" w:rsidRPr="002244F6">
        <w:rPr>
          <w:rFonts w:eastAsia="Calibri"/>
          <w:sz w:val="28"/>
          <w:szCs w:val="28"/>
          <w:lang w:eastAsia="en-US"/>
        </w:rPr>
        <w:t>тельс</w:t>
      </w:r>
      <w:r w:rsidR="002244F6">
        <w:rPr>
          <w:rFonts w:eastAsia="Calibri"/>
          <w:sz w:val="28"/>
          <w:szCs w:val="28"/>
          <w:lang w:eastAsia="en-US"/>
        </w:rPr>
        <w:t>тву</w:t>
      </w:r>
      <w:r w:rsidR="00442135">
        <w:rPr>
          <w:rFonts w:eastAsia="Calibri"/>
          <w:sz w:val="28"/>
          <w:szCs w:val="28"/>
          <w:lang w:eastAsia="en-US"/>
        </w:rPr>
        <w:t>»</w:t>
      </w:r>
      <w:r w:rsidR="002244F6">
        <w:rPr>
          <w:rFonts w:eastAsia="Calibri"/>
          <w:sz w:val="28"/>
          <w:szCs w:val="28"/>
          <w:lang w:eastAsia="en-US"/>
        </w:rPr>
        <w:t xml:space="preserve"> и от 28 февраля 2008 г</w:t>
      </w:r>
      <w:r w:rsidR="00442135">
        <w:rPr>
          <w:rFonts w:eastAsia="Calibri"/>
          <w:sz w:val="28"/>
          <w:szCs w:val="28"/>
          <w:lang w:eastAsia="en-US"/>
        </w:rPr>
        <w:t>.</w:t>
      </w:r>
      <w:r w:rsidR="002244F6">
        <w:rPr>
          <w:rFonts w:eastAsia="Calibri"/>
          <w:sz w:val="28"/>
          <w:szCs w:val="28"/>
          <w:lang w:eastAsia="en-US"/>
        </w:rPr>
        <w:t xml:space="preserve"> №</w:t>
      </w:r>
      <w:r w:rsidR="002244F6" w:rsidRPr="002244F6">
        <w:rPr>
          <w:rFonts w:eastAsia="Calibri"/>
          <w:sz w:val="28"/>
          <w:szCs w:val="28"/>
          <w:lang w:eastAsia="en-US"/>
        </w:rPr>
        <w:t xml:space="preserve"> 10-кз </w:t>
      </w:r>
      <w:r w:rsidR="00442135">
        <w:rPr>
          <w:rFonts w:eastAsia="Calibri"/>
          <w:sz w:val="28"/>
          <w:szCs w:val="28"/>
          <w:lang w:eastAsia="en-US"/>
        </w:rPr>
        <w:t>«</w:t>
      </w:r>
      <w:r w:rsidR="002244F6" w:rsidRPr="002244F6">
        <w:rPr>
          <w:rFonts w:eastAsia="Calibri"/>
          <w:sz w:val="28"/>
          <w:szCs w:val="28"/>
          <w:lang w:eastAsia="en-US"/>
        </w:rPr>
        <w:t>О наделении органов местного са</w:t>
      </w:r>
      <w:r w:rsidR="00F24192">
        <w:rPr>
          <w:rFonts w:eastAsia="Calibri"/>
          <w:sz w:val="28"/>
          <w:szCs w:val="28"/>
          <w:lang w:eastAsia="en-US"/>
        </w:rPr>
        <w:t>моуправления муниципальных округ</w:t>
      </w:r>
      <w:r w:rsidR="002244F6" w:rsidRPr="002244F6">
        <w:rPr>
          <w:rFonts w:eastAsia="Calibri"/>
          <w:sz w:val="28"/>
          <w:szCs w:val="28"/>
          <w:lang w:eastAsia="en-US"/>
        </w:rPr>
        <w:t>ов и городских округов в Ставропол</w:t>
      </w:r>
      <w:r w:rsidR="002244F6" w:rsidRPr="002244F6">
        <w:rPr>
          <w:rFonts w:eastAsia="Calibri"/>
          <w:sz w:val="28"/>
          <w:szCs w:val="28"/>
          <w:lang w:eastAsia="en-US"/>
        </w:rPr>
        <w:t>ь</w:t>
      </w:r>
      <w:r w:rsidR="002244F6" w:rsidRPr="002244F6">
        <w:rPr>
          <w:rFonts w:eastAsia="Calibri"/>
          <w:sz w:val="28"/>
          <w:szCs w:val="28"/>
          <w:lang w:eastAsia="en-US"/>
        </w:rPr>
        <w:t>ском крае отдельными государственными полномочиями Ставропольского края по организации и осуществлению деятельности по опеке и попечител</w:t>
      </w:r>
      <w:r w:rsidR="002244F6" w:rsidRPr="002244F6">
        <w:rPr>
          <w:rFonts w:eastAsia="Calibri"/>
          <w:sz w:val="28"/>
          <w:szCs w:val="28"/>
          <w:lang w:eastAsia="en-US"/>
        </w:rPr>
        <w:t>ь</w:t>
      </w:r>
      <w:r w:rsidR="002244F6" w:rsidRPr="002244F6">
        <w:rPr>
          <w:rFonts w:eastAsia="Calibri"/>
          <w:sz w:val="28"/>
          <w:szCs w:val="28"/>
          <w:lang w:eastAsia="en-US"/>
        </w:rPr>
        <w:t>ству</w:t>
      </w:r>
      <w:r w:rsidR="00442135">
        <w:rPr>
          <w:rFonts w:eastAsia="Calibri"/>
          <w:sz w:val="28"/>
          <w:szCs w:val="28"/>
          <w:lang w:eastAsia="en-US"/>
        </w:rPr>
        <w:t>»</w:t>
      </w:r>
      <w:r w:rsidR="003B6AD6">
        <w:rPr>
          <w:rFonts w:eastAsia="Calibri"/>
          <w:sz w:val="28"/>
          <w:szCs w:val="28"/>
          <w:lang w:eastAsia="en-US"/>
        </w:rPr>
        <w:t xml:space="preserve">, </w:t>
      </w:r>
      <w:r w:rsidR="003B6AD6" w:rsidRPr="003B6AD6">
        <w:rPr>
          <w:rFonts w:eastAsia="Calibri"/>
          <w:sz w:val="28"/>
          <w:szCs w:val="28"/>
          <w:lang w:eastAsia="en-US"/>
        </w:rPr>
        <w:t xml:space="preserve">приказом министерства образования и </w:t>
      </w:r>
      <w:r w:rsidR="003B6AD6" w:rsidRPr="001A4102">
        <w:rPr>
          <w:rFonts w:eastAsia="Calibri"/>
          <w:sz w:val="28"/>
          <w:szCs w:val="28"/>
          <w:lang w:eastAsia="en-US"/>
        </w:rPr>
        <w:t>молодежной политики Ставр</w:t>
      </w:r>
      <w:r w:rsidR="003B6AD6" w:rsidRPr="001A4102">
        <w:rPr>
          <w:rFonts w:eastAsia="Calibri"/>
          <w:sz w:val="28"/>
          <w:szCs w:val="28"/>
          <w:lang w:eastAsia="en-US"/>
        </w:rPr>
        <w:t>о</w:t>
      </w:r>
      <w:r w:rsidR="003B6AD6" w:rsidRPr="001A4102">
        <w:rPr>
          <w:rFonts w:eastAsia="Calibri"/>
          <w:sz w:val="28"/>
          <w:szCs w:val="28"/>
          <w:lang w:eastAsia="en-US"/>
        </w:rPr>
        <w:t>польского края от 17 декабря 2014 г. № 1386-пр «Об утверждении типового</w:t>
      </w:r>
      <w:proofErr w:type="gramEnd"/>
      <w:r w:rsidR="003B6AD6" w:rsidRPr="001A4102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3B6AD6" w:rsidRPr="001A4102">
        <w:rPr>
          <w:rFonts w:eastAsia="Calibri"/>
          <w:sz w:val="28"/>
          <w:szCs w:val="28"/>
          <w:lang w:eastAsia="en-US"/>
        </w:rPr>
        <w:t>Административного регламента предоставления органом местного сам</w:t>
      </w:r>
      <w:r w:rsidR="003B6AD6" w:rsidRPr="001A4102">
        <w:rPr>
          <w:rFonts w:eastAsia="Calibri"/>
          <w:sz w:val="28"/>
          <w:szCs w:val="28"/>
          <w:lang w:eastAsia="en-US"/>
        </w:rPr>
        <w:t>о</w:t>
      </w:r>
      <w:r w:rsidR="003B6AD6" w:rsidRPr="001A4102">
        <w:rPr>
          <w:rFonts w:eastAsia="Calibri"/>
          <w:sz w:val="28"/>
          <w:szCs w:val="28"/>
          <w:lang w:eastAsia="en-US"/>
        </w:rPr>
        <w:t>управления  муниципального</w:t>
      </w:r>
      <w:r w:rsidR="00FE2053" w:rsidRPr="001A4102">
        <w:rPr>
          <w:rFonts w:eastAsia="Calibri"/>
          <w:sz w:val="28"/>
          <w:szCs w:val="28"/>
          <w:lang w:eastAsia="en-US"/>
        </w:rPr>
        <w:t xml:space="preserve"> округа</w:t>
      </w:r>
      <w:r w:rsidR="003B6AD6" w:rsidRPr="001A4102">
        <w:rPr>
          <w:rFonts w:eastAsia="Calibri"/>
          <w:sz w:val="28"/>
          <w:szCs w:val="28"/>
          <w:lang w:eastAsia="en-US"/>
        </w:rPr>
        <w:t xml:space="preserve"> (городского округа) Ставропольского края государственной услуги «</w:t>
      </w:r>
      <w:r w:rsidR="003B6AD6" w:rsidRPr="003B6AD6">
        <w:rPr>
          <w:rFonts w:eastAsia="Calibri"/>
          <w:sz w:val="28"/>
          <w:szCs w:val="28"/>
          <w:lang w:eastAsia="en-US"/>
        </w:rPr>
        <w:t>Выдача заключения о возможности быть оп</w:t>
      </w:r>
      <w:r w:rsidR="003B6AD6" w:rsidRPr="003B6AD6">
        <w:rPr>
          <w:rFonts w:eastAsia="Calibri"/>
          <w:sz w:val="28"/>
          <w:szCs w:val="28"/>
          <w:lang w:eastAsia="en-US"/>
        </w:rPr>
        <w:t>е</w:t>
      </w:r>
      <w:r w:rsidR="003B6AD6" w:rsidRPr="003B6AD6">
        <w:rPr>
          <w:rFonts w:eastAsia="Calibri"/>
          <w:sz w:val="28"/>
          <w:szCs w:val="28"/>
          <w:lang w:eastAsia="en-US"/>
        </w:rPr>
        <w:t xml:space="preserve">куном (попечителем), усыновителем, приемным родителем, патронатным воспитателем», </w:t>
      </w:r>
      <w:r w:rsidR="002244F6" w:rsidRPr="002244F6">
        <w:rPr>
          <w:rFonts w:eastAsia="Calibri"/>
          <w:sz w:val="28"/>
          <w:szCs w:val="28"/>
          <w:lang w:eastAsia="en-US"/>
        </w:rPr>
        <w:t xml:space="preserve"> в целях повышения качества предоставления и доступности государственной услуги, создания комфортных условий для участников о</w:t>
      </w:r>
      <w:r w:rsidR="002244F6" w:rsidRPr="002244F6">
        <w:rPr>
          <w:rFonts w:eastAsia="Calibri"/>
          <w:sz w:val="28"/>
          <w:szCs w:val="28"/>
          <w:lang w:eastAsia="en-US"/>
        </w:rPr>
        <w:t>т</w:t>
      </w:r>
      <w:r w:rsidR="002244F6" w:rsidRPr="002244F6">
        <w:rPr>
          <w:rFonts w:eastAsia="Calibri"/>
          <w:sz w:val="28"/>
          <w:szCs w:val="28"/>
          <w:lang w:eastAsia="en-US"/>
        </w:rPr>
        <w:t>ношений, возникающих при предоставлении государственной услуги, и определяет сроки и последовательность действий (административных проц</w:t>
      </w:r>
      <w:r w:rsidR="002244F6" w:rsidRPr="002244F6">
        <w:rPr>
          <w:rFonts w:eastAsia="Calibri"/>
          <w:sz w:val="28"/>
          <w:szCs w:val="28"/>
          <w:lang w:eastAsia="en-US"/>
        </w:rPr>
        <w:t>е</w:t>
      </w:r>
      <w:r w:rsidR="002244F6" w:rsidRPr="002244F6">
        <w:rPr>
          <w:rFonts w:eastAsia="Calibri"/>
          <w:sz w:val="28"/>
          <w:szCs w:val="28"/>
          <w:lang w:eastAsia="en-US"/>
        </w:rPr>
        <w:t>дур) при предоставлении указанной государственной услуги.</w:t>
      </w:r>
      <w:proofErr w:type="gramEnd"/>
    </w:p>
    <w:p w:rsidR="00AE4A94" w:rsidRDefault="00AE4A94" w:rsidP="00442135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AE4A94">
        <w:rPr>
          <w:rFonts w:eastAsia="Calibri"/>
          <w:sz w:val="28"/>
          <w:szCs w:val="28"/>
          <w:lang w:eastAsia="en-US"/>
        </w:rPr>
        <w:t>1.2. Круг заявителей</w:t>
      </w:r>
      <w:r w:rsidR="00B402F5">
        <w:rPr>
          <w:rFonts w:eastAsia="Calibri"/>
          <w:sz w:val="28"/>
          <w:szCs w:val="28"/>
          <w:lang w:eastAsia="en-US"/>
        </w:rPr>
        <w:t>:</w:t>
      </w:r>
    </w:p>
    <w:p w:rsidR="004406AF" w:rsidRPr="004406AF" w:rsidRDefault="004406AF" w:rsidP="00442135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proofErr w:type="gramStart"/>
      <w:r w:rsidRPr="004406AF">
        <w:rPr>
          <w:rFonts w:eastAsia="Calibri"/>
          <w:sz w:val="28"/>
          <w:szCs w:val="28"/>
          <w:lang w:eastAsia="en-US"/>
        </w:rPr>
        <w:t xml:space="preserve">Получателями государственной услуги являются совершеннолетние граждане Российской Федерации, постоянно проживающие на территории </w:t>
      </w:r>
      <w:r w:rsidR="001F2385">
        <w:rPr>
          <w:rFonts w:eastAsia="Calibri"/>
          <w:sz w:val="28"/>
          <w:szCs w:val="28"/>
          <w:lang w:eastAsia="en-US"/>
        </w:rPr>
        <w:t xml:space="preserve">Степновского </w:t>
      </w:r>
      <w:r w:rsidR="00F323F2">
        <w:rPr>
          <w:rFonts w:eastAsia="Calibri"/>
          <w:sz w:val="28"/>
          <w:szCs w:val="28"/>
          <w:lang w:eastAsia="en-US"/>
        </w:rPr>
        <w:t>муниципального округа Ставропольского края</w:t>
      </w:r>
      <w:r w:rsidRPr="004406AF">
        <w:rPr>
          <w:rFonts w:eastAsia="Calibri"/>
          <w:sz w:val="28"/>
          <w:szCs w:val="28"/>
          <w:lang w:eastAsia="en-US"/>
        </w:rPr>
        <w:t xml:space="preserve">, изъявившие </w:t>
      </w:r>
      <w:r w:rsidRPr="004406AF">
        <w:rPr>
          <w:rFonts w:eastAsia="Calibri"/>
          <w:sz w:val="28"/>
          <w:szCs w:val="28"/>
          <w:lang w:eastAsia="en-US"/>
        </w:rPr>
        <w:lastRenderedPageBreak/>
        <w:t>желание принять ребенка (детей), оставшегося без попечения родителей, в семью на воспитание под опеку или попечительство, либо в иных устано</w:t>
      </w:r>
      <w:r w:rsidRPr="004406AF">
        <w:rPr>
          <w:rFonts w:eastAsia="Calibri"/>
          <w:sz w:val="28"/>
          <w:szCs w:val="28"/>
          <w:lang w:eastAsia="en-US"/>
        </w:rPr>
        <w:t>в</w:t>
      </w:r>
      <w:r w:rsidRPr="004406AF">
        <w:rPr>
          <w:rFonts w:eastAsia="Calibri"/>
          <w:sz w:val="28"/>
          <w:szCs w:val="28"/>
          <w:lang w:eastAsia="en-US"/>
        </w:rPr>
        <w:t xml:space="preserve">ленных семейным законодательством формах (далее соответственно </w:t>
      </w:r>
      <w:r w:rsidR="000E27A2">
        <w:rPr>
          <w:rFonts w:eastAsia="Calibri"/>
          <w:sz w:val="28"/>
          <w:szCs w:val="28"/>
          <w:lang w:eastAsia="en-US"/>
        </w:rPr>
        <w:t>–</w:t>
      </w:r>
      <w:r w:rsidRPr="004406AF">
        <w:rPr>
          <w:rFonts w:eastAsia="Calibri"/>
          <w:sz w:val="28"/>
          <w:szCs w:val="28"/>
          <w:lang w:eastAsia="en-US"/>
        </w:rPr>
        <w:t xml:space="preserve"> </w:t>
      </w:r>
      <w:r w:rsidR="000E27A2">
        <w:rPr>
          <w:rFonts w:eastAsia="Calibri"/>
          <w:sz w:val="28"/>
          <w:szCs w:val="28"/>
          <w:lang w:eastAsia="en-US"/>
        </w:rPr>
        <w:t>заяв</w:t>
      </w:r>
      <w:r w:rsidR="000E27A2">
        <w:rPr>
          <w:rFonts w:eastAsia="Calibri"/>
          <w:sz w:val="28"/>
          <w:szCs w:val="28"/>
          <w:lang w:eastAsia="en-US"/>
        </w:rPr>
        <w:t>и</w:t>
      </w:r>
      <w:r w:rsidR="000E27A2">
        <w:rPr>
          <w:rFonts w:eastAsia="Calibri"/>
          <w:sz w:val="28"/>
          <w:szCs w:val="28"/>
          <w:lang w:eastAsia="en-US"/>
        </w:rPr>
        <w:t xml:space="preserve">тель, </w:t>
      </w:r>
      <w:r w:rsidRPr="004406AF">
        <w:rPr>
          <w:rFonts w:eastAsia="Calibri"/>
          <w:sz w:val="28"/>
          <w:szCs w:val="28"/>
          <w:lang w:eastAsia="en-US"/>
        </w:rPr>
        <w:t>граж</w:t>
      </w:r>
      <w:r w:rsidR="000E27A2">
        <w:rPr>
          <w:rFonts w:eastAsia="Calibri"/>
          <w:sz w:val="28"/>
          <w:szCs w:val="28"/>
          <w:lang w:eastAsia="en-US"/>
        </w:rPr>
        <w:t>данин</w:t>
      </w:r>
      <w:r w:rsidRPr="004406AF">
        <w:rPr>
          <w:rFonts w:eastAsia="Calibri"/>
          <w:sz w:val="28"/>
          <w:szCs w:val="28"/>
          <w:lang w:eastAsia="en-US"/>
        </w:rPr>
        <w:t xml:space="preserve">, </w:t>
      </w:r>
      <w:r w:rsidR="000E27A2">
        <w:rPr>
          <w:rFonts w:eastAsia="Calibri"/>
          <w:sz w:val="28"/>
          <w:szCs w:val="28"/>
          <w:lang w:eastAsia="en-US"/>
        </w:rPr>
        <w:t>выразивший желание стать опекуном</w:t>
      </w:r>
      <w:r w:rsidR="008E3CBF">
        <w:rPr>
          <w:rFonts w:eastAsia="Calibri"/>
          <w:sz w:val="28"/>
          <w:szCs w:val="28"/>
          <w:lang w:eastAsia="en-US"/>
        </w:rPr>
        <w:t xml:space="preserve"> </w:t>
      </w:r>
      <w:r w:rsidR="00614B18">
        <w:rPr>
          <w:rFonts w:eastAsia="Calibri"/>
          <w:sz w:val="28"/>
          <w:szCs w:val="28"/>
          <w:lang w:eastAsia="en-US"/>
        </w:rPr>
        <w:t>(</w:t>
      </w:r>
      <w:r w:rsidR="008E3CBF">
        <w:rPr>
          <w:rFonts w:eastAsia="Calibri"/>
          <w:sz w:val="28"/>
          <w:szCs w:val="28"/>
          <w:lang w:eastAsia="en-US"/>
        </w:rPr>
        <w:t>попечителем</w:t>
      </w:r>
      <w:r w:rsidR="00614B18">
        <w:rPr>
          <w:rFonts w:eastAsia="Calibri"/>
          <w:sz w:val="28"/>
          <w:szCs w:val="28"/>
          <w:lang w:eastAsia="en-US"/>
        </w:rPr>
        <w:t>)</w:t>
      </w:r>
      <w:r w:rsidRPr="004406AF">
        <w:rPr>
          <w:rFonts w:eastAsia="Calibri"/>
          <w:sz w:val="28"/>
          <w:szCs w:val="28"/>
          <w:lang w:eastAsia="en-US"/>
        </w:rPr>
        <w:t>, опека).</w:t>
      </w:r>
      <w:proofErr w:type="gramEnd"/>
    </w:p>
    <w:p w:rsidR="0034629D" w:rsidRDefault="004406AF" w:rsidP="00442135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4406AF">
        <w:rPr>
          <w:rFonts w:eastAsia="Calibri"/>
          <w:sz w:val="28"/>
          <w:szCs w:val="28"/>
          <w:lang w:eastAsia="en-US"/>
        </w:rPr>
        <w:t>Заявитель для получения государственной услуги вправе обратиться лично в устной, письменной или электронной форме.</w:t>
      </w:r>
    </w:p>
    <w:p w:rsidR="0072033F" w:rsidRPr="0072033F" w:rsidRDefault="0072033F" w:rsidP="00442135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72033F">
        <w:rPr>
          <w:rFonts w:eastAsia="Calibri"/>
          <w:sz w:val="28"/>
          <w:szCs w:val="28"/>
          <w:lang w:eastAsia="en-US"/>
        </w:rPr>
        <w:t>1.2.1. Категории заявителей, имеющих право на получение госуда</w:t>
      </w:r>
      <w:r w:rsidRPr="0072033F">
        <w:rPr>
          <w:rFonts w:eastAsia="Calibri"/>
          <w:sz w:val="28"/>
          <w:szCs w:val="28"/>
          <w:lang w:eastAsia="en-US"/>
        </w:rPr>
        <w:t>р</w:t>
      </w:r>
      <w:r w:rsidRPr="0072033F">
        <w:rPr>
          <w:rFonts w:eastAsia="Calibri"/>
          <w:sz w:val="28"/>
          <w:szCs w:val="28"/>
          <w:lang w:eastAsia="en-US"/>
        </w:rPr>
        <w:t>ственной услуги.</w:t>
      </w:r>
    </w:p>
    <w:p w:rsidR="0072033F" w:rsidRPr="0072033F" w:rsidRDefault="0072033F" w:rsidP="00442135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72033F">
        <w:rPr>
          <w:rFonts w:eastAsia="Calibri"/>
          <w:sz w:val="28"/>
          <w:szCs w:val="28"/>
          <w:lang w:eastAsia="en-US"/>
        </w:rPr>
        <w:t>Право на получение государственной услуги имеют следующие катег</w:t>
      </w:r>
      <w:r w:rsidRPr="0072033F">
        <w:rPr>
          <w:rFonts w:eastAsia="Calibri"/>
          <w:sz w:val="28"/>
          <w:szCs w:val="28"/>
          <w:lang w:eastAsia="en-US"/>
        </w:rPr>
        <w:t>о</w:t>
      </w:r>
      <w:r w:rsidRPr="0072033F">
        <w:rPr>
          <w:rFonts w:eastAsia="Calibri"/>
          <w:sz w:val="28"/>
          <w:szCs w:val="28"/>
          <w:lang w:eastAsia="en-US"/>
        </w:rPr>
        <w:t>рии заявителей.</w:t>
      </w:r>
    </w:p>
    <w:p w:rsidR="0072033F" w:rsidRPr="0072033F" w:rsidRDefault="0072033F" w:rsidP="00442135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72033F">
        <w:rPr>
          <w:rFonts w:eastAsia="Calibri"/>
          <w:sz w:val="28"/>
          <w:szCs w:val="28"/>
          <w:lang w:eastAsia="en-US"/>
        </w:rPr>
        <w:t>Усыновителями могут быть совершеннолетние лица обоего пола, за и</w:t>
      </w:r>
      <w:r w:rsidRPr="0072033F">
        <w:rPr>
          <w:rFonts w:eastAsia="Calibri"/>
          <w:sz w:val="28"/>
          <w:szCs w:val="28"/>
          <w:lang w:eastAsia="en-US"/>
        </w:rPr>
        <w:t>с</w:t>
      </w:r>
      <w:r w:rsidRPr="0072033F">
        <w:rPr>
          <w:rFonts w:eastAsia="Calibri"/>
          <w:sz w:val="28"/>
          <w:szCs w:val="28"/>
          <w:lang w:eastAsia="en-US"/>
        </w:rPr>
        <w:t>ключением:</w:t>
      </w:r>
    </w:p>
    <w:p w:rsidR="0072033F" w:rsidRPr="0072033F" w:rsidRDefault="0072033F" w:rsidP="00442135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72033F">
        <w:rPr>
          <w:rFonts w:eastAsia="Calibri"/>
          <w:sz w:val="28"/>
          <w:szCs w:val="28"/>
          <w:lang w:eastAsia="en-US"/>
        </w:rPr>
        <w:t>лиц, признанных судом недееспособными или ограниченно дееспосо</w:t>
      </w:r>
      <w:r w:rsidRPr="0072033F">
        <w:rPr>
          <w:rFonts w:eastAsia="Calibri"/>
          <w:sz w:val="28"/>
          <w:szCs w:val="28"/>
          <w:lang w:eastAsia="en-US"/>
        </w:rPr>
        <w:t>б</w:t>
      </w:r>
      <w:r w:rsidRPr="0072033F">
        <w:rPr>
          <w:rFonts w:eastAsia="Calibri"/>
          <w:sz w:val="28"/>
          <w:szCs w:val="28"/>
          <w:lang w:eastAsia="en-US"/>
        </w:rPr>
        <w:t>ными;</w:t>
      </w:r>
    </w:p>
    <w:p w:rsidR="0072033F" w:rsidRPr="0072033F" w:rsidRDefault="0072033F" w:rsidP="00442135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72033F">
        <w:rPr>
          <w:rFonts w:eastAsia="Calibri"/>
          <w:sz w:val="28"/>
          <w:szCs w:val="28"/>
          <w:lang w:eastAsia="en-US"/>
        </w:rPr>
        <w:t>супругов, один из которых признан судом недееспособным или огр</w:t>
      </w:r>
      <w:r w:rsidRPr="0072033F">
        <w:rPr>
          <w:rFonts w:eastAsia="Calibri"/>
          <w:sz w:val="28"/>
          <w:szCs w:val="28"/>
          <w:lang w:eastAsia="en-US"/>
        </w:rPr>
        <w:t>а</w:t>
      </w:r>
      <w:r w:rsidRPr="0072033F">
        <w:rPr>
          <w:rFonts w:eastAsia="Calibri"/>
          <w:sz w:val="28"/>
          <w:szCs w:val="28"/>
          <w:lang w:eastAsia="en-US"/>
        </w:rPr>
        <w:t>ниченно дееспособным;</w:t>
      </w:r>
    </w:p>
    <w:p w:rsidR="0072033F" w:rsidRPr="0072033F" w:rsidRDefault="0072033F" w:rsidP="00442135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72033F">
        <w:rPr>
          <w:rFonts w:eastAsia="Calibri"/>
          <w:sz w:val="28"/>
          <w:szCs w:val="28"/>
          <w:lang w:eastAsia="en-US"/>
        </w:rPr>
        <w:t>лиц, лишенных по суду родительских прав или ограниченных судом в родительских правах;</w:t>
      </w:r>
    </w:p>
    <w:p w:rsidR="0072033F" w:rsidRPr="0072033F" w:rsidRDefault="0072033F" w:rsidP="00442135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72033F">
        <w:rPr>
          <w:rFonts w:eastAsia="Calibri"/>
          <w:sz w:val="28"/>
          <w:szCs w:val="28"/>
          <w:lang w:eastAsia="en-US"/>
        </w:rPr>
        <w:t>лиц, отстраненных от обязанностей опекуна (попечителя) за ненадл</w:t>
      </w:r>
      <w:r w:rsidRPr="0072033F">
        <w:rPr>
          <w:rFonts w:eastAsia="Calibri"/>
          <w:sz w:val="28"/>
          <w:szCs w:val="28"/>
          <w:lang w:eastAsia="en-US"/>
        </w:rPr>
        <w:t>е</w:t>
      </w:r>
      <w:r w:rsidRPr="0072033F">
        <w:rPr>
          <w:rFonts w:eastAsia="Calibri"/>
          <w:sz w:val="28"/>
          <w:szCs w:val="28"/>
          <w:lang w:eastAsia="en-US"/>
        </w:rPr>
        <w:t>жащее выполнение возложенных на него законом обязанностей;</w:t>
      </w:r>
    </w:p>
    <w:p w:rsidR="0072033F" w:rsidRPr="0072033F" w:rsidRDefault="0072033F" w:rsidP="00442135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72033F">
        <w:rPr>
          <w:rFonts w:eastAsia="Calibri"/>
          <w:sz w:val="28"/>
          <w:szCs w:val="28"/>
          <w:lang w:eastAsia="en-US"/>
        </w:rPr>
        <w:t>бывших усыновителей, если усыновление отменено судом по их вине;</w:t>
      </w:r>
    </w:p>
    <w:p w:rsidR="0072033F" w:rsidRPr="0072033F" w:rsidRDefault="0072033F" w:rsidP="00442135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72033F">
        <w:rPr>
          <w:rFonts w:eastAsia="Calibri"/>
          <w:sz w:val="28"/>
          <w:szCs w:val="28"/>
          <w:lang w:eastAsia="en-US"/>
        </w:rPr>
        <w:t>лиц, которые по состоянию здоровья не могут усыновить (удочерить) ребенка (перечень заболеваний, при наличии которых лицо не может усын</w:t>
      </w:r>
      <w:r w:rsidRPr="0072033F">
        <w:rPr>
          <w:rFonts w:eastAsia="Calibri"/>
          <w:sz w:val="28"/>
          <w:szCs w:val="28"/>
          <w:lang w:eastAsia="en-US"/>
        </w:rPr>
        <w:t>о</w:t>
      </w:r>
      <w:r w:rsidRPr="0072033F">
        <w:rPr>
          <w:rFonts w:eastAsia="Calibri"/>
          <w:sz w:val="28"/>
          <w:szCs w:val="28"/>
          <w:lang w:eastAsia="en-US"/>
        </w:rPr>
        <w:t>вить (удочерить) ребенка, принять его под опеку (попечительство), взять в приемную или патронатную семью, устанавливается Правительством Ро</w:t>
      </w:r>
      <w:r w:rsidRPr="0072033F">
        <w:rPr>
          <w:rFonts w:eastAsia="Calibri"/>
          <w:sz w:val="28"/>
          <w:szCs w:val="28"/>
          <w:lang w:eastAsia="en-US"/>
        </w:rPr>
        <w:t>с</w:t>
      </w:r>
      <w:r w:rsidRPr="0072033F">
        <w:rPr>
          <w:rFonts w:eastAsia="Calibri"/>
          <w:sz w:val="28"/>
          <w:szCs w:val="28"/>
          <w:lang w:eastAsia="en-US"/>
        </w:rPr>
        <w:t>сийской Федерации);</w:t>
      </w:r>
    </w:p>
    <w:p w:rsidR="0072033F" w:rsidRPr="0072033F" w:rsidRDefault="0072033F" w:rsidP="00442135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72033F">
        <w:rPr>
          <w:rFonts w:eastAsia="Calibri"/>
          <w:sz w:val="28"/>
          <w:szCs w:val="28"/>
          <w:lang w:eastAsia="en-US"/>
        </w:rPr>
        <w:t>лиц, которые на момент установления усыновления не имеют дохода, обеспечивающего усыновляемому ребенку прожиточный минимум, устано</w:t>
      </w:r>
      <w:r w:rsidRPr="0072033F">
        <w:rPr>
          <w:rFonts w:eastAsia="Calibri"/>
          <w:sz w:val="28"/>
          <w:szCs w:val="28"/>
          <w:lang w:eastAsia="en-US"/>
        </w:rPr>
        <w:t>в</w:t>
      </w:r>
      <w:r w:rsidRPr="0072033F">
        <w:rPr>
          <w:rFonts w:eastAsia="Calibri"/>
          <w:sz w:val="28"/>
          <w:szCs w:val="28"/>
          <w:lang w:eastAsia="en-US"/>
        </w:rPr>
        <w:t>ленный в субъекте Российской Федерации, на территории которого прож</w:t>
      </w:r>
      <w:r w:rsidRPr="0072033F">
        <w:rPr>
          <w:rFonts w:eastAsia="Calibri"/>
          <w:sz w:val="28"/>
          <w:szCs w:val="28"/>
          <w:lang w:eastAsia="en-US"/>
        </w:rPr>
        <w:t>и</w:t>
      </w:r>
      <w:r w:rsidRPr="0072033F">
        <w:rPr>
          <w:rFonts w:eastAsia="Calibri"/>
          <w:sz w:val="28"/>
          <w:szCs w:val="28"/>
          <w:lang w:eastAsia="en-US"/>
        </w:rPr>
        <w:t>вают усыновители (усыновитель);</w:t>
      </w:r>
    </w:p>
    <w:p w:rsidR="0072033F" w:rsidRPr="0072033F" w:rsidRDefault="0072033F" w:rsidP="00442135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72033F">
        <w:rPr>
          <w:rFonts w:eastAsia="Calibri"/>
          <w:sz w:val="28"/>
          <w:szCs w:val="28"/>
          <w:lang w:eastAsia="en-US"/>
        </w:rPr>
        <w:t>лиц, не имеющих постоянного места жительства;</w:t>
      </w:r>
    </w:p>
    <w:p w:rsidR="0072033F" w:rsidRPr="0072033F" w:rsidRDefault="0072033F" w:rsidP="00442135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72033F">
        <w:rPr>
          <w:rFonts w:eastAsia="Calibri"/>
          <w:sz w:val="28"/>
          <w:szCs w:val="28"/>
          <w:lang w:eastAsia="en-US"/>
        </w:rPr>
        <w:t>лиц, имеющих или имевших судимость, подвергающихся или подве</w:t>
      </w:r>
      <w:r w:rsidRPr="0072033F">
        <w:rPr>
          <w:rFonts w:eastAsia="Calibri"/>
          <w:sz w:val="28"/>
          <w:szCs w:val="28"/>
          <w:lang w:eastAsia="en-US"/>
        </w:rPr>
        <w:t>р</w:t>
      </w:r>
      <w:r w:rsidRPr="0072033F">
        <w:rPr>
          <w:rFonts w:eastAsia="Calibri"/>
          <w:sz w:val="28"/>
          <w:szCs w:val="28"/>
          <w:lang w:eastAsia="en-US"/>
        </w:rPr>
        <w:t>гавшихся уголовному преследованию (за исключением лиц, уголовное пр</w:t>
      </w:r>
      <w:r w:rsidRPr="0072033F">
        <w:rPr>
          <w:rFonts w:eastAsia="Calibri"/>
          <w:sz w:val="28"/>
          <w:szCs w:val="28"/>
          <w:lang w:eastAsia="en-US"/>
        </w:rPr>
        <w:t>е</w:t>
      </w:r>
      <w:r w:rsidRPr="0072033F">
        <w:rPr>
          <w:rFonts w:eastAsia="Calibri"/>
          <w:sz w:val="28"/>
          <w:szCs w:val="28"/>
          <w:lang w:eastAsia="en-US"/>
        </w:rPr>
        <w:t>следование в отношении которых прекращено по реабилитирующим основ</w:t>
      </w:r>
      <w:r w:rsidRPr="0072033F">
        <w:rPr>
          <w:rFonts w:eastAsia="Calibri"/>
          <w:sz w:val="28"/>
          <w:szCs w:val="28"/>
          <w:lang w:eastAsia="en-US"/>
        </w:rPr>
        <w:t>а</w:t>
      </w:r>
      <w:r w:rsidRPr="0072033F">
        <w:rPr>
          <w:rFonts w:eastAsia="Calibri"/>
          <w:sz w:val="28"/>
          <w:szCs w:val="28"/>
          <w:lang w:eastAsia="en-US"/>
        </w:rPr>
        <w:t>ниям) за преступления против половой неприкосновенности и половой св</w:t>
      </w:r>
      <w:r w:rsidRPr="0072033F">
        <w:rPr>
          <w:rFonts w:eastAsia="Calibri"/>
          <w:sz w:val="28"/>
          <w:szCs w:val="28"/>
          <w:lang w:eastAsia="en-US"/>
        </w:rPr>
        <w:t>о</w:t>
      </w:r>
      <w:r w:rsidRPr="0072033F">
        <w:rPr>
          <w:rFonts w:eastAsia="Calibri"/>
          <w:sz w:val="28"/>
          <w:szCs w:val="28"/>
          <w:lang w:eastAsia="en-US"/>
        </w:rPr>
        <w:t>боды личности, а также за преступления против жизни и здоровья, против свободы, чести и достоинства личности (за исключением незаконной госп</w:t>
      </w:r>
      <w:r w:rsidRPr="0072033F">
        <w:rPr>
          <w:rFonts w:eastAsia="Calibri"/>
          <w:sz w:val="28"/>
          <w:szCs w:val="28"/>
          <w:lang w:eastAsia="en-US"/>
        </w:rPr>
        <w:t>и</w:t>
      </w:r>
      <w:r w:rsidRPr="0072033F">
        <w:rPr>
          <w:rFonts w:eastAsia="Calibri"/>
          <w:sz w:val="28"/>
          <w:szCs w:val="28"/>
          <w:lang w:eastAsia="en-US"/>
        </w:rPr>
        <w:t>тализации в медицинскую организацию, оказывающую психиатрическую помощь в стационарных условиях, и клеветы), против семьи и несоверше</w:t>
      </w:r>
      <w:r w:rsidRPr="0072033F">
        <w:rPr>
          <w:rFonts w:eastAsia="Calibri"/>
          <w:sz w:val="28"/>
          <w:szCs w:val="28"/>
          <w:lang w:eastAsia="en-US"/>
        </w:rPr>
        <w:t>н</w:t>
      </w:r>
      <w:r w:rsidRPr="0072033F">
        <w:rPr>
          <w:rFonts w:eastAsia="Calibri"/>
          <w:sz w:val="28"/>
          <w:szCs w:val="28"/>
          <w:lang w:eastAsia="en-US"/>
        </w:rPr>
        <w:t>нолетних, против здоровья населения и общественной нравственности, пр</w:t>
      </w:r>
      <w:r w:rsidRPr="0072033F">
        <w:rPr>
          <w:rFonts w:eastAsia="Calibri"/>
          <w:sz w:val="28"/>
          <w:szCs w:val="28"/>
          <w:lang w:eastAsia="en-US"/>
        </w:rPr>
        <w:t>о</w:t>
      </w:r>
      <w:r w:rsidRPr="0072033F">
        <w:rPr>
          <w:rFonts w:eastAsia="Calibri"/>
          <w:sz w:val="28"/>
          <w:szCs w:val="28"/>
          <w:lang w:eastAsia="en-US"/>
        </w:rPr>
        <w:t>тив общественной безопасности, мира и безопасности человечества, за и</w:t>
      </w:r>
      <w:r w:rsidRPr="0072033F">
        <w:rPr>
          <w:rFonts w:eastAsia="Calibri"/>
          <w:sz w:val="28"/>
          <w:szCs w:val="28"/>
          <w:lang w:eastAsia="en-US"/>
        </w:rPr>
        <w:t>с</w:t>
      </w:r>
      <w:r w:rsidRPr="0072033F">
        <w:rPr>
          <w:rFonts w:eastAsia="Calibri"/>
          <w:sz w:val="28"/>
          <w:szCs w:val="28"/>
          <w:lang w:eastAsia="en-US"/>
        </w:rPr>
        <w:t>ключением случаев, предусмотренных абзацем тринадцатым настоящего пункта;</w:t>
      </w:r>
    </w:p>
    <w:p w:rsidR="0072033F" w:rsidRPr="0072033F" w:rsidRDefault="0072033F" w:rsidP="00442135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72033F">
        <w:rPr>
          <w:rFonts w:eastAsia="Calibri"/>
          <w:sz w:val="28"/>
          <w:szCs w:val="28"/>
          <w:lang w:eastAsia="en-US"/>
        </w:rPr>
        <w:lastRenderedPageBreak/>
        <w:t>лиц из числа лиц, указанных в абзаце двенадцатом настоящего пункта, имевших судимость либо подвергавшихся уголовному преследованию за преступления против жизни и здоровья, против свободы, чести и достоинства личности (за исключением незаконной госпитализации в медицинскую орг</w:t>
      </w:r>
      <w:r w:rsidRPr="0072033F">
        <w:rPr>
          <w:rFonts w:eastAsia="Calibri"/>
          <w:sz w:val="28"/>
          <w:szCs w:val="28"/>
          <w:lang w:eastAsia="en-US"/>
        </w:rPr>
        <w:t>а</w:t>
      </w:r>
      <w:r w:rsidRPr="0072033F">
        <w:rPr>
          <w:rFonts w:eastAsia="Calibri"/>
          <w:sz w:val="28"/>
          <w:szCs w:val="28"/>
          <w:lang w:eastAsia="en-US"/>
        </w:rPr>
        <w:t>низацию, оказывающую психиатрическую помощь в стационарных условиях, и клеветы), против семьи и несовершеннолетних, против здоровья населения и общественной нравственности, против общественной безопасности, мира и безопасности человечества, относящиеся к преступлениям небольшой или средней тяжести, в случае признания судом таких лиц представляющими опасность для жизни, здоровья и нравственности усыновляемого ребенка;</w:t>
      </w:r>
    </w:p>
    <w:p w:rsidR="0072033F" w:rsidRPr="0072033F" w:rsidRDefault="0072033F" w:rsidP="00442135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72033F">
        <w:rPr>
          <w:rFonts w:eastAsia="Calibri"/>
          <w:sz w:val="28"/>
          <w:szCs w:val="28"/>
          <w:lang w:eastAsia="en-US"/>
        </w:rPr>
        <w:t>лиц, имеющих судимость за тяжкие и особо тяжкие преступления, не относящиеся к преступлениям, указанным в абзаце двенадцатом настоящего пункта;</w:t>
      </w:r>
    </w:p>
    <w:p w:rsidR="0072033F" w:rsidRPr="0072033F" w:rsidRDefault="0072033F" w:rsidP="00442135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72033F">
        <w:rPr>
          <w:rFonts w:eastAsia="Calibri"/>
          <w:sz w:val="28"/>
          <w:szCs w:val="28"/>
          <w:lang w:eastAsia="en-US"/>
        </w:rPr>
        <w:t>лиц, не прошедших психолого-педагогическую и правовую подготовку для желающих принять на воспитание в свою семью ребенка, оставшегося без попечения родителей, по программе, утвержденной органами исполн</w:t>
      </w:r>
      <w:r w:rsidRPr="0072033F">
        <w:rPr>
          <w:rFonts w:eastAsia="Calibri"/>
          <w:sz w:val="28"/>
          <w:szCs w:val="28"/>
          <w:lang w:eastAsia="en-US"/>
        </w:rPr>
        <w:t>и</w:t>
      </w:r>
      <w:r w:rsidRPr="0072033F">
        <w:rPr>
          <w:rFonts w:eastAsia="Calibri"/>
          <w:sz w:val="28"/>
          <w:szCs w:val="28"/>
          <w:lang w:eastAsia="en-US"/>
        </w:rPr>
        <w:t>тельной власти субъектов Российской Федерации (кроме близких родстве</w:t>
      </w:r>
      <w:r w:rsidRPr="0072033F">
        <w:rPr>
          <w:rFonts w:eastAsia="Calibri"/>
          <w:sz w:val="28"/>
          <w:szCs w:val="28"/>
          <w:lang w:eastAsia="en-US"/>
        </w:rPr>
        <w:t>н</w:t>
      </w:r>
      <w:r w:rsidRPr="0072033F">
        <w:rPr>
          <w:rFonts w:eastAsia="Calibri"/>
          <w:sz w:val="28"/>
          <w:szCs w:val="28"/>
          <w:lang w:eastAsia="en-US"/>
        </w:rPr>
        <w:t>ников ребенка, а также лиц, которые являются или являлись усыновителями и в отношении которых усыновление не было отменено, и лиц, которые я</w:t>
      </w:r>
      <w:r w:rsidRPr="0072033F">
        <w:rPr>
          <w:rFonts w:eastAsia="Calibri"/>
          <w:sz w:val="28"/>
          <w:szCs w:val="28"/>
          <w:lang w:eastAsia="en-US"/>
        </w:rPr>
        <w:t>в</w:t>
      </w:r>
      <w:r w:rsidRPr="0072033F">
        <w:rPr>
          <w:rFonts w:eastAsia="Calibri"/>
          <w:sz w:val="28"/>
          <w:szCs w:val="28"/>
          <w:lang w:eastAsia="en-US"/>
        </w:rPr>
        <w:t>ляются или являлись опекунами (попечителями) детей и которые не были отстранены от исполнения возложенных на них обязанностей);</w:t>
      </w:r>
    </w:p>
    <w:p w:rsidR="0072033F" w:rsidRPr="0072033F" w:rsidRDefault="0072033F" w:rsidP="00442135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72033F">
        <w:rPr>
          <w:rFonts w:eastAsia="Calibri"/>
          <w:sz w:val="28"/>
          <w:szCs w:val="28"/>
          <w:lang w:eastAsia="en-US"/>
        </w:rPr>
        <w:t>лиц, состоящих в союзе, заключенном между лицами одного пола, пр</w:t>
      </w:r>
      <w:r w:rsidRPr="0072033F">
        <w:rPr>
          <w:rFonts w:eastAsia="Calibri"/>
          <w:sz w:val="28"/>
          <w:szCs w:val="28"/>
          <w:lang w:eastAsia="en-US"/>
        </w:rPr>
        <w:t>и</w:t>
      </w:r>
      <w:r w:rsidRPr="0072033F">
        <w:rPr>
          <w:rFonts w:eastAsia="Calibri"/>
          <w:sz w:val="28"/>
          <w:szCs w:val="28"/>
          <w:lang w:eastAsia="en-US"/>
        </w:rPr>
        <w:t>знанного браком и зарегистрированном в соответствии с законодательством государства, в котором такой брак разрешен, а также лиц, являющихся гра</w:t>
      </w:r>
      <w:r w:rsidRPr="0072033F">
        <w:rPr>
          <w:rFonts w:eastAsia="Calibri"/>
          <w:sz w:val="28"/>
          <w:szCs w:val="28"/>
          <w:lang w:eastAsia="en-US"/>
        </w:rPr>
        <w:t>ж</w:t>
      </w:r>
      <w:r w:rsidRPr="0072033F">
        <w:rPr>
          <w:rFonts w:eastAsia="Calibri"/>
          <w:sz w:val="28"/>
          <w:szCs w:val="28"/>
          <w:lang w:eastAsia="en-US"/>
        </w:rPr>
        <w:t>данами указанного государства и не состоящих в браке.</w:t>
      </w:r>
    </w:p>
    <w:p w:rsidR="0072033F" w:rsidRPr="0072033F" w:rsidRDefault="0072033F" w:rsidP="00442135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72033F">
        <w:rPr>
          <w:rFonts w:eastAsia="Calibri"/>
          <w:sz w:val="28"/>
          <w:szCs w:val="28"/>
          <w:lang w:eastAsia="en-US"/>
        </w:rPr>
        <w:t>Опекунами (попечителями) детей могут назначаться только соверше</w:t>
      </w:r>
      <w:r w:rsidRPr="0072033F">
        <w:rPr>
          <w:rFonts w:eastAsia="Calibri"/>
          <w:sz w:val="28"/>
          <w:szCs w:val="28"/>
          <w:lang w:eastAsia="en-US"/>
        </w:rPr>
        <w:t>н</w:t>
      </w:r>
      <w:r w:rsidRPr="0072033F">
        <w:rPr>
          <w:rFonts w:eastAsia="Calibri"/>
          <w:sz w:val="28"/>
          <w:szCs w:val="28"/>
          <w:lang w:eastAsia="en-US"/>
        </w:rPr>
        <w:t>нолетние дееспособные лица.</w:t>
      </w:r>
    </w:p>
    <w:p w:rsidR="0072033F" w:rsidRPr="0072033F" w:rsidRDefault="0072033F" w:rsidP="00442135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72033F">
        <w:rPr>
          <w:rFonts w:eastAsia="Calibri"/>
          <w:sz w:val="28"/>
          <w:szCs w:val="28"/>
          <w:lang w:eastAsia="en-US"/>
        </w:rPr>
        <w:t>Не могут быть назначены опекунами (попечителями):</w:t>
      </w:r>
    </w:p>
    <w:p w:rsidR="0072033F" w:rsidRPr="0072033F" w:rsidRDefault="0072033F" w:rsidP="00442135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72033F">
        <w:rPr>
          <w:rFonts w:eastAsia="Calibri"/>
          <w:sz w:val="28"/>
          <w:szCs w:val="28"/>
          <w:lang w:eastAsia="en-US"/>
        </w:rPr>
        <w:t>лица, лишенные родительских прав;</w:t>
      </w:r>
    </w:p>
    <w:p w:rsidR="0072033F" w:rsidRPr="0072033F" w:rsidRDefault="0072033F" w:rsidP="00442135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72033F">
        <w:rPr>
          <w:rFonts w:eastAsia="Calibri"/>
          <w:sz w:val="28"/>
          <w:szCs w:val="28"/>
          <w:lang w:eastAsia="en-US"/>
        </w:rPr>
        <w:t>лица, имеющие или имевшие судимость, подвергающиеся или подве</w:t>
      </w:r>
      <w:r w:rsidRPr="0072033F">
        <w:rPr>
          <w:rFonts w:eastAsia="Calibri"/>
          <w:sz w:val="28"/>
          <w:szCs w:val="28"/>
          <w:lang w:eastAsia="en-US"/>
        </w:rPr>
        <w:t>р</w:t>
      </w:r>
      <w:r w:rsidRPr="0072033F">
        <w:rPr>
          <w:rFonts w:eastAsia="Calibri"/>
          <w:sz w:val="28"/>
          <w:szCs w:val="28"/>
          <w:lang w:eastAsia="en-US"/>
        </w:rPr>
        <w:t>гавшиеся уголовному преследованию (за исключением лиц, уголовное пр</w:t>
      </w:r>
      <w:r w:rsidRPr="0072033F">
        <w:rPr>
          <w:rFonts w:eastAsia="Calibri"/>
          <w:sz w:val="28"/>
          <w:szCs w:val="28"/>
          <w:lang w:eastAsia="en-US"/>
        </w:rPr>
        <w:t>е</w:t>
      </w:r>
      <w:r w:rsidRPr="0072033F">
        <w:rPr>
          <w:rFonts w:eastAsia="Calibri"/>
          <w:sz w:val="28"/>
          <w:szCs w:val="28"/>
          <w:lang w:eastAsia="en-US"/>
        </w:rPr>
        <w:t>следование в отношении которых прекращено по реабилитирующим основ</w:t>
      </w:r>
      <w:r w:rsidRPr="0072033F">
        <w:rPr>
          <w:rFonts w:eastAsia="Calibri"/>
          <w:sz w:val="28"/>
          <w:szCs w:val="28"/>
          <w:lang w:eastAsia="en-US"/>
        </w:rPr>
        <w:t>а</w:t>
      </w:r>
      <w:r w:rsidRPr="0072033F">
        <w:rPr>
          <w:rFonts w:eastAsia="Calibri"/>
          <w:sz w:val="28"/>
          <w:szCs w:val="28"/>
          <w:lang w:eastAsia="en-US"/>
        </w:rPr>
        <w:t>ниям) за преступления против жизни и здоровья, свободы, чести и достои</w:t>
      </w:r>
      <w:r w:rsidRPr="0072033F">
        <w:rPr>
          <w:rFonts w:eastAsia="Calibri"/>
          <w:sz w:val="28"/>
          <w:szCs w:val="28"/>
          <w:lang w:eastAsia="en-US"/>
        </w:rPr>
        <w:t>н</w:t>
      </w:r>
      <w:r w:rsidRPr="0072033F">
        <w:rPr>
          <w:rFonts w:eastAsia="Calibri"/>
          <w:sz w:val="28"/>
          <w:szCs w:val="28"/>
          <w:lang w:eastAsia="en-US"/>
        </w:rPr>
        <w:t>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</w:t>
      </w:r>
      <w:r w:rsidRPr="0072033F">
        <w:rPr>
          <w:rFonts w:eastAsia="Calibri"/>
          <w:sz w:val="28"/>
          <w:szCs w:val="28"/>
          <w:lang w:eastAsia="en-US"/>
        </w:rPr>
        <w:t>о</w:t>
      </w:r>
      <w:r w:rsidRPr="0072033F">
        <w:rPr>
          <w:rFonts w:eastAsia="Calibri"/>
          <w:sz w:val="28"/>
          <w:szCs w:val="28"/>
          <w:lang w:eastAsia="en-US"/>
        </w:rPr>
        <w:t>сти, мира и безопасности человечества;</w:t>
      </w:r>
    </w:p>
    <w:p w:rsidR="0072033F" w:rsidRPr="0072033F" w:rsidRDefault="0072033F" w:rsidP="00442135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72033F">
        <w:rPr>
          <w:rFonts w:eastAsia="Calibri"/>
          <w:sz w:val="28"/>
          <w:szCs w:val="28"/>
          <w:lang w:eastAsia="en-US"/>
        </w:rPr>
        <w:t>лица, имеющие неснятую или непогашенную судимость за тяжкие или особо тяжкие преступления;</w:t>
      </w:r>
    </w:p>
    <w:p w:rsidR="0072033F" w:rsidRPr="0072033F" w:rsidRDefault="0072033F" w:rsidP="00442135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72033F">
        <w:rPr>
          <w:rFonts w:eastAsia="Calibri"/>
          <w:sz w:val="28"/>
          <w:szCs w:val="28"/>
          <w:lang w:eastAsia="en-US"/>
        </w:rPr>
        <w:t>лица, не прошедшие психолого-педагогическую и правую подготовку для желающих принять на воспитание в свою семью ребенка, оставшегося без попечения родителей, по программе, утвержденной органами исполн</w:t>
      </w:r>
      <w:r w:rsidRPr="0072033F">
        <w:rPr>
          <w:rFonts w:eastAsia="Calibri"/>
          <w:sz w:val="28"/>
          <w:szCs w:val="28"/>
          <w:lang w:eastAsia="en-US"/>
        </w:rPr>
        <w:t>и</w:t>
      </w:r>
      <w:r w:rsidRPr="0072033F">
        <w:rPr>
          <w:rFonts w:eastAsia="Calibri"/>
          <w:sz w:val="28"/>
          <w:szCs w:val="28"/>
          <w:lang w:eastAsia="en-US"/>
        </w:rPr>
        <w:t>тельной власти субъектов Российской Федерации (кроме близких родстве</w:t>
      </w:r>
      <w:r w:rsidRPr="0072033F">
        <w:rPr>
          <w:rFonts w:eastAsia="Calibri"/>
          <w:sz w:val="28"/>
          <w:szCs w:val="28"/>
          <w:lang w:eastAsia="en-US"/>
        </w:rPr>
        <w:t>н</w:t>
      </w:r>
      <w:r w:rsidRPr="0072033F">
        <w:rPr>
          <w:rFonts w:eastAsia="Calibri"/>
          <w:sz w:val="28"/>
          <w:szCs w:val="28"/>
          <w:lang w:eastAsia="en-US"/>
        </w:rPr>
        <w:lastRenderedPageBreak/>
        <w:t>ников ребенка, а также лиц, которые являются или являлись усыновителями и в отношении которых усыновление не было отменено, и лиц, которые я</w:t>
      </w:r>
      <w:r w:rsidRPr="0072033F">
        <w:rPr>
          <w:rFonts w:eastAsia="Calibri"/>
          <w:sz w:val="28"/>
          <w:szCs w:val="28"/>
          <w:lang w:eastAsia="en-US"/>
        </w:rPr>
        <w:t>в</w:t>
      </w:r>
      <w:r w:rsidRPr="0072033F">
        <w:rPr>
          <w:rFonts w:eastAsia="Calibri"/>
          <w:sz w:val="28"/>
          <w:szCs w:val="28"/>
          <w:lang w:eastAsia="en-US"/>
        </w:rPr>
        <w:t>ляются или являлись опекунами (попечителями) детей и которые не были отстранены от исполнения возложенных на них обязанностей);</w:t>
      </w:r>
    </w:p>
    <w:p w:rsidR="0072033F" w:rsidRPr="0072033F" w:rsidRDefault="0072033F" w:rsidP="00442135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72033F">
        <w:rPr>
          <w:rFonts w:eastAsia="Calibri"/>
          <w:sz w:val="28"/>
          <w:szCs w:val="28"/>
          <w:lang w:eastAsia="en-US"/>
        </w:rPr>
        <w:t>лица, состоящие в союзе, заключенном между лицами одного пола, признанном браком и зарегистрированном в соответствии с законодател</w:t>
      </w:r>
      <w:r w:rsidRPr="0072033F">
        <w:rPr>
          <w:rFonts w:eastAsia="Calibri"/>
          <w:sz w:val="28"/>
          <w:szCs w:val="28"/>
          <w:lang w:eastAsia="en-US"/>
        </w:rPr>
        <w:t>ь</w:t>
      </w:r>
      <w:r w:rsidRPr="0072033F">
        <w:rPr>
          <w:rFonts w:eastAsia="Calibri"/>
          <w:sz w:val="28"/>
          <w:szCs w:val="28"/>
          <w:lang w:eastAsia="en-US"/>
        </w:rPr>
        <w:t>ством государства, в котором такой брак разрешен, а также лица, являющи</w:t>
      </w:r>
      <w:r w:rsidRPr="0072033F">
        <w:rPr>
          <w:rFonts w:eastAsia="Calibri"/>
          <w:sz w:val="28"/>
          <w:szCs w:val="28"/>
          <w:lang w:eastAsia="en-US"/>
        </w:rPr>
        <w:t>е</w:t>
      </w:r>
      <w:r w:rsidRPr="0072033F">
        <w:rPr>
          <w:rFonts w:eastAsia="Calibri"/>
          <w:sz w:val="28"/>
          <w:szCs w:val="28"/>
          <w:lang w:eastAsia="en-US"/>
        </w:rPr>
        <w:t>ся гражданами указанного государства и не состоящие в браке;</w:t>
      </w:r>
    </w:p>
    <w:p w:rsidR="0072033F" w:rsidRPr="0072033F" w:rsidRDefault="0072033F" w:rsidP="00442135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72033F">
        <w:rPr>
          <w:rFonts w:eastAsia="Calibri"/>
          <w:sz w:val="28"/>
          <w:szCs w:val="28"/>
          <w:lang w:eastAsia="en-US"/>
        </w:rPr>
        <w:t>лица, больные хроническим алкоголизмом или наркоманией, лица, о</w:t>
      </w:r>
      <w:r w:rsidRPr="0072033F">
        <w:rPr>
          <w:rFonts w:eastAsia="Calibri"/>
          <w:sz w:val="28"/>
          <w:szCs w:val="28"/>
          <w:lang w:eastAsia="en-US"/>
        </w:rPr>
        <w:t>т</w:t>
      </w:r>
      <w:r w:rsidRPr="0072033F">
        <w:rPr>
          <w:rFonts w:eastAsia="Calibri"/>
          <w:sz w:val="28"/>
          <w:szCs w:val="28"/>
          <w:lang w:eastAsia="en-US"/>
        </w:rPr>
        <w:t>страненные от выполнения обязанностей опекунов (попечителей), лица, ограниченные в родительских правах, бывшие усыновители, если усыновл</w:t>
      </w:r>
      <w:r w:rsidRPr="0072033F">
        <w:rPr>
          <w:rFonts w:eastAsia="Calibri"/>
          <w:sz w:val="28"/>
          <w:szCs w:val="28"/>
          <w:lang w:eastAsia="en-US"/>
        </w:rPr>
        <w:t>е</w:t>
      </w:r>
      <w:r w:rsidRPr="0072033F">
        <w:rPr>
          <w:rFonts w:eastAsia="Calibri"/>
          <w:sz w:val="28"/>
          <w:szCs w:val="28"/>
          <w:lang w:eastAsia="en-US"/>
        </w:rPr>
        <w:t>ние отменено по их вине, а также лица, страдающие заболеваниями, при наличии которых лицо не может принять ребенка под опеку (попечител</w:t>
      </w:r>
      <w:r w:rsidRPr="0072033F">
        <w:rPr>
          <w:rFonts w:eastAsia="Calibri"/>
          <w:sz w:val="28"/>
          <w:szCs w:val="28"/>
          <w:lang w:eastAsia="en-US"/>
        </w:rPr>
        <w:t>ь</w:t>
      </w:r>
      <w:r w:rsidRPr="0072033F">
        <w:rPr>
          <w:rFonts w:eastAsia="Calibri"/>
          <w:sz w:val="28"/>
          <w:szCs w:val="28"/>
          <w:lang w:eastAsia="en-US"/>
        </w:rPr>
        <w:t>ство), взять его в приемную или патронатную семью.</w:t>
      </w:r>
    </w:p>
    <w:p w:rsidR="0072033F" w:rsidRPr="0034629D" w:rsidRDefault="0072033F" w:rsidP="00442135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72033F">
        <w:rPr>
          <w:rFonts w:eastAsia="Calibri"/>
          <w:sz w:val="28"/>
          <w:szCs w:val="28"/>
          <w:lang w:eastAsia="en-US"/>
        </w:rPr>
        <w:t>Перечень заболеваний, при наличии которых лицо не может усыновить (удочерить) ребенка, принять его под опеку, попечительство, взять в прие</w:t>
      </w:r>
      <w:r w:rsidRPr="0072033F">
        <w:rPr>
          <w:rFonts w:eastAsia="Calibri"/>
          <w:sz w:val="28"/>
          <w:szCs w:val="28"/>
          <w:lang w:eastAsia="en-US"/>
        </w:rPr>
        <w:t>м</w:t>
      </w:r>
      <w:r w:rsidRPr="0072033F">
        <w:rPr>
          <w:rFonts w:eastAsia="Calibri"/>
          <w:sz w:val="28"/>
          <w:szCs w:val="28"/>
          <w:lang w:eastAsia="en-US"/>
        </w:rPr>
        <w:t>ную или патронатную семью, устанавливается Правительством Российской Федерации.</w:t>
      </w:r>
    </w:p>
    <w:p w:rsidR="00387010" w:rsidRDefault="00387010" w:rsidP="0044213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854BC3">
        <w:rPr>
          <w:sz w:val="28"/>
          <w:szCs w:val="28"/>
        </w:rPr>
        <w:t>Требования к порядку информирования о предоставлении госуда</w:t>
      </w:r>
      <w:r w:rsidRPr="00854BC3">
        <w:rPr>
          <w:sz w:val="28"/>
          <w:szCs w:val="28"/>
        </w:rPr>
        <w:t>р</w:t>
      </w:r>
      <w:r w:rsidRPr="00854BC3">
        <w:rPr>
          <w:sz w:val="28"/>
          <w:szCs w:val="28"/>
        </w:rPr>
        <w:t>ственной услуги</w:t>
      </w:r>
    </w:p>
    <w:p w:rsidR="00387010" w:rsidRPr="0050729C" w:rsidRDefault="00387010" w:rsidP="0044213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0729C">
        <w:rPr>
          <w:sz w:val="28"/>
          <w:szCs w:val="28"/>
        </w:rPr>
        <w:t>Информация о порядке предоставления государственной услуги пред</w:t>
      </w:r>
      <w:r w:rsidRPr="0050729C">
        <w:rPr>
          <w:sz w:val="28"/>
          <w:szCs w:val="28"/>
        </w:rPr>
        <w:t>о</w:t>
      </w:r>
      <w:r w:rsidRPr="0050729C">
        <w:rPr>
          <w:sz w:val="28"/>
          <w:szCs w:val="28"/>
        </w:rPr>
        <w:t>ставляется любым заинтересованным лица</w:t>
      </w:r>
      <w:r>
        <w:rPr>
          <w:sz w:val="28"/>
          <w:szCs w:val="28"/>
        </w:rPr>
        <w:t>м</w:t>
      </w:r>
      <w:r w:rsidRPr="0050729C">
        <w:rPr>
          <w:sz w:val="28"/>
          <w:szCs w:val="28"/>
        </w:rPr>
        <w:t>:</w:t>
      </w:r>
    </w:p>
    <w:p w:rsidR="007A1325" w:rsidRDefault="007A1325" w:rsidP="007A132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proofErr w:type="gramStart"/>
      <w:r w:rsidRPr="00854BC3">
        <w:rPr>
          <w:sz w:val="28"/>
          <w:szCs w:val="28"/>
        </w:rPr>
        <w:t>посредством опубликования в установленном порядке нормативных правовых актов Ставропольского края, содержащих нормы, регулирующие деятельность по предоставлению государственной услуги, в том числе путем</w:t>
      </w:r>
      <w:r w:rsidRPr="001A12F1">
        <w:rPr>
          <w:sz w:val="28"/>
          <w:szCs w:val="28"/>
        </w:rPr>
        <w:t xml:space="preserve"> размещения в </w:t>
      </w:r>
      <w:r>
        <w:rPr>
          <w:sz w:val="28"/>
          <w:szCs w:val="28"/>
        </w:rPr>
        <w:t xml:space="preserve">информационно-телекоммуникационной </w:t>
      </w:r>
      <w:r w:rsidRPr="001A12F1">
        <w:rPr>
          <w:sz w:val="28"/>
          <w:szCs w:val="28"/>
        </w:rPr>
        <w:t xml:space="preserve">сети </w:t>
      </w:r>
      <w:r>
        <w:rPr>
          <w:sz w:val="28"/>
          <w:szCs w:val="28"/>
        </w:rPr>
        <w:t>«</w:t>
      </w:r>
      <w:r w:rsidRPr="001A12F1">
        <w:rPr>
          <w:sz w:val="28"/>
          <w:szCs w:val="28"/>
        </w:rPr>
        <w:t>Интернет</w:t>
      </w:r>
      <w:r>
        <w:rPr>
          <w:sz w:val="28"/>
          <w:szCs w:val="28"/>
        </w:rPr>
        <w:t xml:space="preserve">» </w:t>
      </w:r>
      <w:r w:rsidRPr="001A12F1">
        <w:rPr>
          <w:sz w:val="28"/>
          <w:szCs w:val="28"/>
        </w:rPr>
        <w:t xml:space="preserve">на официальном сайте администрации </w:t>
      </w:r>
      <w:r>
        <w:rPr>
          <w:sz w:val="28"/>
          <w:szCs w:val="28"/>
        </w:rPr>
        <w:t>округ</w:t>
      </w:r>
      <w:r w:rsidRPr="001A12F1">
        <w:rPr>
          <w:sz w:val="28"/>
          <w:szCs w:val="28"/>
        </w:rPr>
        <w:t>а</w:t>
      </w:r>
      <w:r>
        <w:rPr>
          <w:sz w:val="28"/>
          <w:szCs w:val="28"/>
        </w:rPr>
        <w:t xml:space="preserve"> (далее – официальный сайт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нистрации округа), </w:t>
      </w:r>
      <w:r w:rsidR="00F323F2" w:rsidRPr="001A12F1">
        <w:rPr>
          <w:sz w:val="28"/>
          <w:szCs w:val="28"/>
        </w:rPr>
        <w:t>в</w:t>
      </w:r>
      <w:r w:rsidR="00F323F2">
        <w:rPr>
          <w:sz w:val="28"/>
          <w:szCs w:val="28"/>
        </w:rPr>
        <w:t xml:space="preserve"> информационно-телекоммуникационной </w:t>
      </w:r>
      <w:r w:rsidR="00F323F2" w:rsidRPr="001A12F1">
        <w:rPr>
          <w:sz w:val="28"/>
          <w:szCs w:val="28"/>
        </w:rPr>
        <w:t xml:space="preserve"> сети </w:t>
      </w:r>
      <w:r w:rsidR="00F323F2">
        <w:rPr>
          <w:sz w:val="28"/>
          <w:szCs w:val="28"/>
        </w:rPr>
        <w:t>«</w:t>
      </w:r>
      <w:r w:rsidR="00F323F2" w:rsidRPr="001A12F1">
        <w:rPr>
          <w:sz w:val="28"/>
          <w:szCs w:val="28"/>
        </w:rPr>
        <w:t>Инте</w:t>
      </w:r>
      <w:r w:rsidR="00F323F2" w:rsidRPr="001A12F1">
        <w:rPr>
          <w:sz w:val="28"/>
          <w:szCs w:val="28"/>
        </w:rPr>
        <w:t>р</w:t>
      </w:r>
      <w:r w:rsidR="00F323F2" w:rsidRPr="001A12F1">
        <w:rPr>
          <w:sz w:val="28"/>
          <w:szCs w:val="28"/>
        </w:rPr>
        <w:t>нет</w:t>
      </w:r>
      <w:r w:rsidR="00F323F2">
        <w:rPr>
          <w:sz w:val="28"/>
          <w:szCs w:val="28"/>
        </w:rPr>
        <w:t>»</w:t>
      </w:r>
      <w:r w:rsidR="00F323F2" w:rsidRPr="001A12F1">
        <w:rPr>
          <w:sz w:val="28"/>
          <w:szCs w:val="28"/>
        </w:rPr>
        <w:t xml:space="preserve"> на официальном сайте</w:t>
      </w:r>
      <w:r w:rsidR="00F323F2">
        <w:rPr>
          <w:sz w:val="28"/>
          <w:szCs w:val="28"/>
        </w:rPr>
        <w:t xml:space="preserve"> управления образования</w:t>
      </w:r>
      <w:r w:rsidR="000E27A2">
        <w:rPr>
          <w:sz w:val="28"/>
          <w:szCs w:val="28"/>
        </w:rPr>
        <w:t xml:space="preserve"> администрации округа</w:t>
      </w:r>
      <w:r w:rsidR="00F323F2">
        <w:rPr>
          <w:sz w:val="28"/>
          <w:szCs w:val="28"/>
        </w:rPr>
        <w:t xml:space="preserve"> (да</w:t>
      </w:r>
      <w:r w:rsidR="000E27A2">
        <w:rPr>
          <w:sz w:val="28"/>
          <w:szCs w:val="28"/>
        </w:rPr>
        <w:t xml:space="preserve">лее </w:t>
      </w:r>
      <w:r w:rsidR="00F323F2">
        <w:rPr>
          <w:sz w:val="28"/>
          <w:szCs w:val="28"/>
        </w:rPr>
        <w:t xml:space="preserve">- </w:t>
      </w:r>
      <w:r w:rsidR="00F323F2" w:rsidRPr="001A12F1">
        <w:rPr>
          <w:sz w:val="28"/>
          <w:szCs w:val="28"/>
        </w:rPr>
        <w:t>офи</w:t>
      </w:r>
      <w:r w:rsidR="00F323F2">
        <w:rPr>
          <w:sz w:val="28"/>
          <w:szCs w:val="28"/>
        </w:rPr>
        <w:t xml:space="preserve">циальный сайт управления образования), </w:t>
      </w:r>
      <w:r>
        <w:rPr>
          <w:sz w:val="28"/>
          <w:szCs w:val="28"/>
        </w:rPr>
        <w:t>а также путем</w:t>
      </w:r>
      <w:r w:rsidRPr="00854BC3">
        <w:rPr>
          <w:sz w:val="28"/>
          <w:szCs w:val="28"/>
        </w:rPr>
        <w:t xml:space="preserve"> </w:t>
      </w:r>
      <w:r w:rsidRPr="0090495D">
        <w:rPr>
          <w:sz w:val="28"/>
          <w:szCs w:val="28"/>
        </w:rPr>
        <w:t>личного консультирования заинтересованных лиц</w:t>
      </w:r>
      <w:proofErr w:type="gramEnd"/>
      <w:r w:rsidRPr="0090495D">
        <w:rPr>
          <w:sz w:val="28"/>
          <w:szCs w:val="28"/>
        </w:rPr>
        <w:t xml:space="preserve"> </w:t>
      </w:r>
      <w:r>
        <w:rPr>
          <w:sz w:val="28"/>
          <w:szCs w:val="28"/>
        </w:rPr>
        <w:t>в управлении образования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страции округа (далее</w:t>
      </w:r>
      <w:r w:rsidR="000E27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управление образования) </w:t>
      </w:r>
      <w:r w:rsidRPr="0090495D">
        <w:rPr>
          <w:sz w:val="28"/>
          <w:szCs w:val="28"/>
        </w:rPr>
        <w:t xml:space="preserve">по адресу: Ставропольский край, </w:t>
      </w:r>
      <w:r>
        <w:rPr>
          <w:sz w:val="28"/>
          <w:szCs w:val="28"/>
        </w:rPr>
        <w:t>Степновский</w:t>
      </w:r>
      <w:r w:rsidRPr="0090495D">
        <w:rPr>
          <w:sz w:val="28"/>
          <w:szCs w:val="28"/>
        </w:rPr>
        <w:t xml:space="preserve"> район,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Степное, пл. Ленина, 17</w:t>
      </w:r>
      <w:r w:rsidR="00C240CD">
        <w:rPr>
          <w:sz w:val="28"/>
          <w:szCs w:val="28"/>
        </w:rPr>
        <w:t>.</w:t>
      </w:r>
      <w:r w:rsidRPr="009E05E5">
        <w:rPr>
          <w:sz w:val="28"/>
          <w:szCs w:val="28"/>
        </w:rPr>
        <w:t xml:space="preserve"> </w:t>
      </w:r>
      <w:r w:rsidR="00C240CD">
        <w:rPr>
          <w:sz w:val="28"/>
          <w:szCs w:val="28"/>
        </w:rPr>
        <w:t>Г</w:t>
      </w:r>
      <w:r>
        <w:rPr>
          <w:sz w:val="28"/>
          <w:szCs w:val="28"/>
        </w:rPr>
        <w:t>рафик работы упра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 образования: с 08.00 часов до 18.0</w:t>
      </w:r>
      <w:r w:rsidRPr="0090495D">
        <w:rPr>
          <w:sz w:val="28"/>
          <w:szCs w:val="28"/>
        </w:rPr>
        <w:t>0</w:t>
      </w:r>
      <w:r>
        <w:rPr>
          <w:sz w:val="28"/>
          <w:szCs w:val="28"/>
        </w:rPr>
        <w:t xml:space="preserve"> часов; обеденный перерыв: с 12.</w:t>
      </w:r>
      <w:r w:rsidRPr="0090495D">
        <w:rPr>
          <w:sz w:val="28"/>
          <w:szCs w:val="28"/>
        </w:rPr>
        <w:t>00</w:t>
      </w:r>
      <w:r>
        <w:rPr>
          <w:sz w:val="28"/>
          <w:szCs w:val="28"/>
        </w:rPr>
        <w:t xml:space="preserve"> часов до 14.</w:t>
      </w:r>
      <w:r w:rsidRPr="0090495D">
        <w:rPr>
          <w:sz w:val="28"/>
          <w:szCs w:val="28"/>
        </w:rPr>
        <w:t>00 час</w:t>
      </w:r>
      <w:r>
        <w:rPr>
          <w:sz w:val="28"/>
          <w:szCs w:val="28"/>
        </w:rPr>
        <w:t>ов</w:t>
      </w:r>
      <w:r w:rsidRPr="0090495D">
        <w:rPr>
          <w:sz w:val="28"/>
          <w:szCs w:val="28"/>
        </w:rPr>
        <w:t>;</w:t>
      </w:r>
      <w:r>
        <w:rPr>
          <w:sz w:val="28"/>
          <w:szCs w:val="28"/>
        </w:rPr>
        <w:t xml:space="preserve"> выходные дни - суббота и воскресенье.</w:t>
      </w:r>
      <w:r w:rsidRPr="0012754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700BC2">
        <w:rPr>
          <w:rFonts w:eastAsia="Lucida Sans Unicode" w:cs="Arial"/>
          <w:sz w:val="28"/>
          <w:szCs w:val="28"/>
          <w:lang w:eastAsia="ru-RU"/>
        </w:rPr>
        <w:t xml:space="preserve">ыходными днями являются также праздничные дни, установленные постановлением Правительства Российской Федерации на </w:t>
      </w:r>
      <w:r>
        <w:rPr>
          <w:rFonts w:eastAsia="Lucida Sans Unicode" w:cs="Arial"/>
          <w:sz w:val="28"/>
          <w:szCs w:val="28"/>
          <w:lang w:eastAsia="ru-RU"/>
        </w:rPr>
        <w:t>соответствующий календарный год;</w:t>
      </w:r>
    </w:p>
    <w:p w:rsidR="007A1325" w:rsidRDefault="007A1325" w:rsidP="007A132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посредством </w:t>
      </w:r>
      <w:r w:rsidRPr="00854BC3">
        <w:rPr>
          <w:sz w:val="28"/>
          <w:szCs w:val="28"/>
        </w:rPr>
        <w:t xml:space="preserve">размещения </w:t>
      </w:r>
      <w:r>
        <w:rPr>
          <w:sz w:val="28"/>
          <w:szCs w:val="28"/>
        </w:rPr>
        <w:t>А</w:t>
      </w:r>
      <w:r w:rsidRPr="00854BC3">
        <w:rPr>
          <w:sz w:val="28"/>
          <w:szCs w:val="28"/>
        </w:rPr>
        <w:t>дминистративного регламента в</w:t>
      </w:r>
      <w:r>
        <w:rPr>
          <w:sz w:val="28"/>
          <w:szCs w:val="28"/>
        </w:rPr>
        <w:t xml:space="preserve"> здании</w:t>
      </w:r>
      <w:r w:rsidRPr="00B551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образования на стенде </w:t>
      </w:r>
      <w:r w:rsidRPr="0073580D">
        <w:rPr>
          <w:sz w:val="28"/>
          <w:szCs w:val="28"/>
        </w:rPr>
        <w:t>(полная версия Административного р</w:t>
      </w:r>
      <w:r w:rsidRPr="0073580D">
        <w:rPr>
          <w:sz w:val="28"/>
          <w:szCs w:val="28"/>
        </w:rPr>
        <w:t>е</w:t>
      </w:r>
      <w:r w:rsidRPr="0073580D">
        <w:rPr>
          <w:sz w:val="28"/>
          <w:szCs w:val="28"/>
        </w:rPr>
        <w:t xml:space="preserve">гламента </w:t>
      </w:r>
      <w:r w:rsidR="00F323F2">
        <w:rPr>
          <w:sz w:val="28"/>
          <w:szCs w:val="28"/>
        </w:rPr>
        <w:t>размещается также на официальных сайтах</w:t>
      </w:r>
      <w:r w:rsidRPr="0073580D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округа</w:t>
      </w:r>
      <w:r w:rsidR="00F323F2">
        <w:rPr>
          <w:sz w:val="28"/>
          <w:szCs w:val="28"/>
        </w:rPr>
        <w:t xml:space="preserve"> и управления образования</w:t>
      </w:r>
      <w:r w:rsidRPr="0073580D">
        <w:rPr>
          <w:sz w:val="28"/>
          <w:szCs w:val="28"/>
        </w:rPr>
        <w:t>);</w:t>
      </w:r>
    </w:p>
    <w:p w:rsidR="007A1325" w:rsidRPr="00EB1784" w:rsidRDefault="007A1325" w:rsidP="007A132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54BC3">
        <w:rPr>
          <w:sz w:val="28"/>
          <w:szCs w:val="28"/>
        </w:rPr>
        <w:t xml:space="preserve"> с использованием средств телефонной связи, а также при устном и </w:t>
      </w:r>
      <w:r w:rsidRPr="00EB1784">
        <w:rPr>
          <w:sz w:val="28"/>
          <w:szCs w:val="28"/>
        </w:rPr>
        <w:t>письменном обращении;</w:t>
      </w:r>
    </w:p>
    <w:p w:rsidR="007A1325" w:rsidRDefault="007A1325" w:rsidP="007A132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ru-RU"/>
        </w:rPr>
      </w:pPr>
      <w:proofErr w:type="gramStart"/>
      <w:r w:rsidRPr="00EE2EDA">
        <w:rPr>
          <w:sz w:val="28"/>
          <w:szCs w:val="28"/>
          <w:lang w:eastAsia="ru-RU"/>
        </w:rPr>
        <w:lastRenderedPageBreak/>
        <w:t xml:space="preserve">через федеральную государственную информационную систему </w:t>
      </w:r>
      <w:r>
        <w:rPr>
          <w:sz w:val="28"/>
          <w:szCs w:val="28"/>
          <w:lang w:eastAsia="ru-RU"/>
        </w:rPr>
        <w:t>«</w:t>
      </w:r>
      <w:r w:rsidRPr="00EE2EDA">
        <w:rPr>
          <w:sz w:val="28"/>
          <w:szCs w:val="28"/>
          <w:lang w:eastAsia="ru-RU"/>
        </w:rPr>
        <w:t>Ед</w:t>
      </w:r>
      <w:r w:rsidRPr="00EE2EDA">
        <w:rPr>
          <w:sz w:val="28"/>
          <w:szCs w:val="28"/>
          <w:lang w:eastAsia="ru-RU"/>
        </w:rPr>
        <w:t>и</w:t>
      </w:r>
      <w:r w:rsidRPr="00EE2EDA">
        <w:rPr>
          <w:sz w:val="28"/>
          <w:szCs w:val="28"/>
          <w:lang w:eastAsia="ru-RU"/>
        </w:rPr>
        <w:t>ный портал государственных и муниципальных услуг</w:t>
      </w:r>
      <w:r>
        <w:rPr>
          <w:sz w:val="28"/>
          <w:szCs w:val="28"/>
          <w:lang w:eastAsia="ru-RU"/>
        </w:rPr>
        <w:t>»</w:t>
      </w:r>
      <w:r w:rsidRPr="00EE2EDA">
        <w:rPr>
          <w:sz w:val="28"/>
          <w:szCs w:val="28"/>
          <w:lang w:eastAsia="ru-RU"/>
        </w:rPr>
        <w:t xml:space="preserve"> (далее - Единый по</w:t>
      </w:r>
      <w:r w:rsidRPr="00EE2EDA">
        <w:rPr>
          <w:sz w:val="28"/>
          <w:szCs w:val="28"/>
          <w:lang w:eastAsia="ru-RU"/>
        </w:rPr>
        <w:t>р</w:t>
      </w:r>
      <w:r w:rsidRPr="00EE2EDA">
        <w:rPr>
          <w:sz w:val="28"/>
          <w:szCs w:val="28"/>
          <w:lang w:eastAsia="ru-RU"/>
        </w:rPr>
        <w:t>тал) по адресу: www.gosuslugi.ru и государственную информационную с</w:t>
      </w:r>
      <w:r w:rsidRPr="00EE2EDA">
        <w:rPr>
          <w:sz w:val="28"/>
          <w:szCs w:val="28"/>
          <w:lang w:eastAsia="ru-RU"/>
        </w:rPr>
        <w:t>и</w:t>
      </w:r>
      <w:r w:rsidRPr="00EE2EDA">
        <w:rPr>
          <w:sz w:val="28"/>
          <w:szCs w:val="28"/>
          <w:lang w:eastAsia="ru-RU"/>
        </w:rPr>
        <w:t xml:space="preserve">стему Ставропольского края </w:t>
      </w:r>
      <w:r>
        <w:rPr>
          <w:sz w:val="28"/>
          <w:szCs w:val="28"/>
          <w:lang w:eastAsia="ru-RU"/>
        </w:rPr>
        <w:t>«</w:t>
      </w:r>
      <w:r w:rsidRPr="00EE2EDA">
        <w:rPr>
          <w:sz w:val="28"/>
          <w:szCs w:val="28"/>
          <w:lang w:eastAsia="ru-RU"/>
        </w:rPr>
        <w:t>Портал государственных и муниципальных ус</w:t>
      </w:r>
      <w:r w:rsidR="000E27A2">
        <w:rPr>
          <w:sz w:val="28"/>
          <w:szCs w:val="28"/>
          <w:lang w:eastAsia="ru-RU"/>
        </w:rPr>
        <w:t xml:space="preserve">луг (функций), предоставляемых </w:t>
      </w:r>
      <w:r w:rsidRPr="00EE2EDA">
        <w:rPr>
          <w:sz w:val="28"/>
          <w:szCs w:val="28"/>
          <w:lang w:eastAsia="ru-RU"/>
        </w:rPr>
        <w:t>органами исполнительной власти Ста</w:t>
      </w:r>
      <w:r w:rsidRPr="00EE2EDA">
        <w:rPr>
          <w:sz w:val="28"/>
          <w:szCs w:val="28"/>
          <w:lang w:eastAsia="ru-RU"/>
        </w:rPr>
        <w:t>в</w:t>
      </w:r>
      <w:r w:rsidRPr="00EE2EDA">
        <w:rPr>
          <w:sz w:val="28"/>
          <w:szCs w:val="28"/>
          <w:lang w:eastAsia="ru-RU"/>
        </w:rPr>
        <w:t>ропольского края и органами местного самоуправления муниципальных о</w:t>
      </w:r>
      <w:r w:rsidRPr="00EE2EDA">
        <w:rPr>
          <w:sz w:val="28"/>
          <w:szCs w:val="28"/>
          <w:lang w:eastAsia="ru-RU"/>
        </w:rPr>
        <w:t>б</w:t>
      </w:r>
      <w:r w:rsidRPr="00EE2EDA">
        <w:rPr>
          <w:sz w:val="28"/>
          <w:szCs w:val="28"/>
          <w:lang w:eastAsia="ru-RU"/>
        </w:rPr>
        <w:t>разований Ставропольского края</w:t>
      </w:r>
      <w:r>
        <w:rPr>
          <w:sz w:val="28"/>
          <w:szCs w:val="28"/>
          <w:lang w:eastAsia="ru-RU"/>
        </w:rPr>
        <w:t>»</w:t>
      </w:r>
      <w:r w:rsidRPr="00EE2EDA">
        <w:rPr>
          <w:sz w:val="28"/>
          <w:szCs w:val="28"/>
          <w:lang w:eastAsia="ru-RU"/>
        </w:rPr>
        <w:t xml:space="preserve"> (далее - региональный портал) п</w:t>
      </w:r>
      <w:r>
        <w:rPr>
          <w:sz w:val="28"/>
          <w:szCs w:val="28"/>
          <w:lang w:eastAsia="ru-RU"/>
        </w:rPr>
        <w:t xml:space="preserve">о адресу: </w:t>
      </w:r>
      <w:hyperlink r:id="rId10" w:history="1">
        <w:r w:rsidRPr="00242E9C">
          <w:rPr>
            <w:rStyle w:val="a3"/>
            <w:sz w:val="28"/>
            <w:szCs w:val="28"/>
            <w:lang w:eastAsia="ru-RU"/>
          </w:rPr>
          <w:t>www.26gosuslugi.ru</w:t>
        </w:r>
      </w:hyperlink>
      <w:r>
        <w:rPr>
          <w:rStyle w:val="a3"/>
          <w:sz w:val="28"/>
          <w:szCs w:val="28"/>
          <w:lang w:eastAsia="ru-RU"/>
        </w:rPr>
        <w:t>.</w:t>
      </w:r>
      <w:proofErr w:type="gramEnd"/>
    </w:p>
    <w:p w:rsidR="007A1325" w:rsidRDefault="007A1325" w:rsidP="007A132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Адрес администрации округа: </w:t>
      </w:r>
      <w:r w:rsidRPr="00EE2EDA">
        <w:rPr>
          <w:sz w:val="28"/>
          <w:szCs w:val="28"/>
          <w:lang w:eastAsia="ru-RU"/>
        </w:rPr>
        <w:t xml:space="preserve">Ставропольский край, </w:t>
      </w:r>
      <w:r>
        <w:rPr>
          <w:sz w:val="28"/>
          <w:szCs w:val="28"/>
          <w:lang w:eastAsia="ru-RU"/>
        </w:rPr>
        <w:t>Степновский ра</w:t>
      </w:r>
      <w:r>
        <w:rPr>
          <w:sz w:val="28"/>
          <w:szCs w:val="28"/>
          <w:lang w:eastAsia="ru-RU"/>
        </w:rPr>
        <w:t>й</w:t>
      </w:r>
      <w:r>
        <w:rPr>
          <w:sz w:val="28"/>
          <w:szCs w:val="28"/>
          <w:lang w:eastAsia="ru-RU"/>
        </w:rPr>
        <w:t xml:space="preserve">он, </w:t>
      </w:r>
      <w:proofErr w:type="gramStart"/>
      <w:r>
        <w:rPr>
          <w:sz w:val="28"/>
          <w:szCs w:val="28"/>
          <w:lang w:eastAsia="ru-RU"/>
        </w:rPr>
        <w:t>с</w:t>
      </w:r>
      <w:proofErr w:type="gramEnd"/>
      <w:r>
        <w:rPr>
          <w:sz w:val="28"/>
          <w:szCs w:val="28"/>
          <w:lang w:eastAsia="ru-RU"/>
        </w:rPr>
        <w:t>. Степное</w:t>
      </w:r>
      <w:r w:rsidRPr="00EE2EDA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пл. Ленина, 42. </w:t>
      </w:r>
    </w:p>
    <w:p w:rsidR="007A1325" w:rsidRDefault="007A1325" w:rsidP="007A132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Телефон/факс</w:t>
      </w:r>
      <w:r w:rsidRPr="009D19DD">
        <w:rPr>
          <w:sz w:val="28"/>
          <w:szCs w:val="28"/>
        </w:rPr>
        <w:t xml:space="preserve">: </w:t>
      </w:r>
      <w:r>
        <w:rPr>
          <w:sz w:val="28"/>
          <w:szCs w:val="28"/>
        </w:rPr>
        <w:t>8(86563) 31275; 8(86563) 31533.</w:t>
      </w:r>
    </w:p>
    <w:p w:rsidR="007A1325" w:rsidRDefault="007A1325" w:rsidP="007A132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90E09">
        <w:rPr>
          <w:sz w:val="28"/>
          <w:szCs w:val="28"/>
        </w:rPr>
        <w:t>Официальный сай</w:t>
      </w:r>
      <w:r>
        <w:rPr>
          <w:sz w:val="28"/>
          <w:szCs w:val="28"/>
        </w:rPr>
        <w:t>т администрации округа</w:t>
      </w:r>
      <w:r w:rsidRPr="00E50898">
        <w:rPr>
          <w:sz w:val="28"/>
          <w:szCs w:val="28"/>
        </w:rPr>
        <w:t>:</w:t>
      </w:r>
      <w:r w:rsidRPr="00DB4F74">
        <w:t xml:space="preserve"> </w:t>
      </w:r>
      <w:hyperlink r:id="rId11" w:history="1">
        <w:r w:rsidRPr="00242E9C">
          <w:rPr>
            <w:rStyle w:val="a3"/>
            <w:sz w:val="28"/>
            <w:szCs w:val="28"/>
          </w:rPr>
          <w:t>http://new.stepnoe.ru</w:t>
        </w:r>
      </w:hyperlink>
      <w:r w:rsidR="000E27A2">
        <w:rPr>
          <w:rStyle w:val="a3"/>
          <w:sz w:val="28"/>
          <w:szCs w:val="28"/>
        </w:rPr>
        <w:t>.</w:t>
      </w:r>
    </w:p>
    <w:p w:rsidR="007A1325" w:rsidRPr="0043650F" w:rsidRDefault="007A1325" w:rsidP="007A132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u w:val="single"/>
        </w:rPr>
      </w:pPr>
      <w:r w:rsidRPr="00957CDC">
        <w:rPr>
          <w:sz w:val="28"/>
          <w:szCs w:val="28"/>
        </w:rPr>
        <w:t>Адрес электронной почты:</w:t>
      </w:r>
      <w:r w:rsidRPr="00DB4F74">
        <w:t xml:space="preserve"> </w:t>
      </w:r>
      <w:hyperlink r:id="rId12" w:history="1">
        <w:r w:rsidRPr="00183EBC">
          <w:rPr>
            <w:rStyle w:val="a3"/>
            <w:sz w:val="28"/>
            <w:szCs w:val="28"/>
            <w:lang w:val="en-US"/>
          </w:rPr>
          <w:t>adm</w:t>
        </w:r>
        <w:r w:rsidRPr="00183EBC">
          <w:rPr>
            <w:rStyle w:val="a3"/>
            <w:sz w:val="28"/>
            <w:szCs w:val="28"/>
          </w:rPr>
          <w:t>.</w:t>
        </w:r>
        <w:r w:rsidRPr="00183EBC">
          <w:rPr>
            <w:rStyle w:val="a3"/>
            <w:sz w:val="28"/>
            <w:szCs w:val="28"/>
            <w:lang w:val="en-US"/>
          </w:rPr>
          <w:t>stepnoe</w:t>
        </w:r>
        <w:r w:rsidRPr="00183EBC">
          <w:rPr>
            <w:rStyle w:val="a3"/>
            <w:sz w:val="28"/>
            <w:szCs w:val="28"/>
          </w:rPr>
          <w:t>26@yandex.ru</w:t>
        </w:r>
      </w:hyperlink>
      <w:r>
        <w:rPr>
          <w:sz w:val="28"/>
          <w:szCs w:val="28"/>
        </w:rPr>
        <w:t>.</w:t>
      </w:r>
    </w:p>
    <w:p w:rsidR="007A1325" w:rsidRDefault="007A1325" w:rsidP="007A132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Адрес управления образования:</w:t>
      </w:r>
      <w:r w:rsidRPr="00EE2EDA">
        <w:rPr>
          <w:sz w:val="28"/>
          <w:szCs w:val="28"/>
        </w:rPr>
        <w:t xml:space="preserve"> </w:t>
      </w:r>
      <w:r w:rsidRPr="00EE2EDA">
        <w:rPr>
          <w:sz w:val="28"/>
          <w:szCs w:val="28"/>
          <w:lang w:eastAsia="ru-RU"/>
        </w:rPr>
        <w:t xml:space="preserve">Ставропольский край, </w:t>
      </w:r>
      <w:r>
        <w:rPr>
          <w:sz w:val="28"/>
          <w:szCs w:val="28"/>
          <w:lang w:eastAsia="ru-RU"/>
        </w:rPr>
        <w:t xml:space="preserve">Степновский район, </w:t>
      </w:r>
      <w:proofErr w:type="gramStart"/>
      <w:r>
        <w:rPr>
          <w:sz w:val="28"/>
          <w:szCs w:val="28"/>
          <w:lang w:eastAsia="ru-RU"/>
        </w:rPr>
        <w:t>с</w:t>
      </w:r>
      <w:proofErr w:type="gramEnd"/>
      <w:r>
        <w:rPr>
          <w:sz w:val="28"/>
          <w:szCs w:val="28"/>
          <w:lang w:eastAsia="ru-RU"/>
        </w:rPr>
        <w:t>. Степное</w:t>
      </w:r>
      <w:r w:rsidRPr="00EE2EDA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пл. Ленина, 17. </w:t>
      </w:r>
    </w:p>
    <w:p w:rsidR="007A1325" w:rsidRDefault="007A1325" w:rsidP="007A132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9D19DD">
        <w:rPr>
          <w:sz w:val="28"/>
          <w:szCs w:val="28"/>
        </w:rPr>
        <w:t>Телефоны</w:t>
      </w:r>
      <w:r>
        <w:rPr>
          <w:sz w:val="28"/>
          <w:szCs w:val="28"/>
        </w:rPr>
        <w:t xml:space="preserve"> для справок</w:t>
      </w:r>
      <w:r w:rsidRPr="009D19DD">
        <w:rPr>
          <w:sz w:val="28"/>
          <w:szCs w:val="28"/>
        </w:rPr>
        <w:t xml:space="preserve">: </w:t>
      </w:r>
      <w:r>
        <w:rPr>
          <w:sz w:val="28"/>
          <w:szCs w:val="28"/>
        </w:rPr>
        <w:t>8(86563) 31046; 8(86563) 31472.</w:t>
      </w:r>
    </w:p>
    <w:p w:rsidR="007A1325" w:rsidRPr="00957CDC" w:rsidRDefault="007A1325" w:rsidP="007A132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90E09">
        <w:rPr>
          <w:sz w:val="28"/>
          <w:szCs w:val="28"/>
        </w:rPr>
        <w:t>Официальный сай</w:t>
      </w:r>
      <w:r>
        <w:rPr>
          <w:sz w:val="28"/>
          <w:szCs w:val="28"/>
        </w:rPr>
        <w:t>т управления образования</w:t>
      </w:r>
      <w:r w:rsidRPr="00E50898">
        <w:rPr>
          <w:sz w:val="28"/>
          <w:szCs w:val="28"/>
        </w:rPr>
        <w:t>:</w:t>
      </w:r>
      <w:r w:rsidRPr="00DB4F74">
        <w:t xml:space="preserve"> </w:t>
      </w:r>
      <w:hyperlink r:id="rId13" w:history="1">
        <w:r w:rsidRPr="00DB4F74">
          <w:rPr>
            <w:color w:val="87A6C0"/>
            <w:sz w:val="28"/>
            <w:szCs w:val="28"/>
          </w:rPr>
          <w:t>http://stepobr.ru</w:t>
        </w:r>
      </w:hyperlink>
      <w:r w:rsidRPr="00DB4F74">
        <w:rPr>
          <w:sz w:val="28"/>
          <w:szCs w:val="28"/>
        </w:rPr>
        <w:t xml:space="preserve"> </w:t>
      </w:r>
      <w:r w:rsidRPr="00957CDC">
        <w:rPr>
          <w:sz w:val="28"/>
          <w:szCs w:val="28"/>
        </w:rPr>
        <w:t>.</w:t>
      </w:r>
    </w:p>
    <w:p w:rsidR="007A1325" w:rsidRPr="00957CDC" w:rsidRDefault="007A1325" w:rsidP="007A132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u w:val="single"/>
        </w:rPr>
      </w:pPr>
      <w:r w:rsidRPr="00957CDC">
        <w:rPr>
          <w:sz w:val="28"/>
          <w:szCs w:val="28"/>
        </w:rPr>
        <w:t>Адрес электронной почты:</w:t>
      </w:r>
      <w:r w:rsidRPr="00DB4F74">
        <w:t xml:space="preserve"> </w:t>
      </w:r>
      <w:r w:rsidRPr="00DB4F74">
        <w:rPr>
          <w:sz w:val="28"/>
          <w:szCs w:val="28"/>
        </w:rPr>
        <w:t>stepobrazov@yandex.ru</w:t>
      </w:r>
      <w:r>
        <w:rPr>
          <w:sz w:val="28"/>
          <w:szCs w:val="28"/>
        </w:rPr>
        <w:t>.</w:t>
      </w:r>
    </w:p>
    <w:p w:rsidR="00925333" w:rsidRPr="00B521FA" w:rsidRDefault="00AE4A94" w:rsidP="00442135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B521FA">
        <w:rPr>
          <w:rFonts w:eastAsia="Calibri"/>
          <w:sz w:val="28"/>
          <w:szCs w:val="28"/>
          <w:lang w:eastAsia="en-US"/>
        </w:rPr>
        <w:t>1.3.1. Порядок получения консультаций по процедуре предоставления государственной услуги</w:t>
      </w:r>
    </w:p>
    <w:p w:rsidR="00925333" w:rsidRDefault="00F05734" w:rsidP="00442135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1.3.1.1. Информация о процедуре</w:t>
      </w:r>
      <w:r w:rsidR="00925333" w:rsidRPr="00925333">
        <w:rPr>
          <w:rFonts w:eastAsia="Calibri"/>
          <w:sz w:val="28"/>
          <w:szCs w:val="28"/>
          <w:lang w:eastAsia="en-US"/>
        </w:rPr>
        <w:t xml:space="preserve"> предоставления государственной услуги предоставляется бесплатно.</w:t>
      </w:r>
    </w:p>
    <w:p w:rsidR="00366DC2" w:rsidRPr="00366DC2" w:rsidRDefault="00366DC2" w:rsidP="00442135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366DC2">
        <w:rPr>
          <w:rFonts w:eastAsia="Calibri"/>
          <w:sz w:val="28"/>
          <w:szCs w:val="28"/>
          <w:lang w:eastAsia="en-US"/>
        </w:rPr>
        <w:t>Информация о порядке и сроках предоставления государственной услуги, основанная на сведениях об услугах, размещенная на Едином порт</w:t>
      </w:r>
      <w:r w:rsidRPr="00366DC2">
        <w:rPr>
          <w:rFonts w:eastAsia="Calibri"/>
          <w:sz w:val="28"/>
          <w:szCs w:val="28"/>
          <w:lang w:eastAsia="en-US"/>
        </w:rPr>
        <w:t>а</w:t>
      </w:r>
      <w:r w:rsidRPr="00366DC2">
        <w:rPr>
          <w:rFonts w:eastAsia="Calibri"/>
          <w:sz w:val="28"/>
          <w:szCs w:val="28"/>
          <w:lang w:eastAsia="en-US"/>
        </w:rPr>
        <w:t>ле, ре</w:t>
      </w:r>
      <w:r w:rsidR="00506C13">
        <w:rPr>
          <w:rFonts w:eastAsia="Calibri"/>
          <w:sz w:val="28"/>
          <w:szCs w:val="28"/>
          <w:lang w:eastAsia="en-US"/>
        </w:rPr>
        <w:t xml:space="preserve">гиональном портале и официальных сайтах администрации округа и </w:t>
      </w:r>
      <w:r w:rsidRPr="00366DC2">
        <w:rPr>
          <w:rFonts w:eastAsia="Calibri"/>
          <w:sz w:val="28"/>
          <w:szCs w:val="28"/>
          <w:lang w:eastAsia="en-US"/>
        </w:rPr>
        <w:t xml:space="preserve"> </w:t>
      </w:r>
      <w:r w:rsidR="007A1325">
        <w:rPr>
          <w:rFonts w:eastAsia="Calibri"/>
          <w:sz w:val="28"/>
          <w:szCs w:val="28"/>
          <w:lang w:eastAsia="en-US"/>
        </w:rPr>
        <w:t>управления образования</w:t>
      </w:r>
      <w:r w:rsidRPr="00366DC2">
        <w:rPr>
          <w:rFonts w:eastAsia="Calibri"/>
          <w:sz w:val="28"/>
          <w:szCs w:val="28"/>
          <w:lang w:eastAsia="en-US"/>
        </w:rPr>
        <w:t>, предоставляется заявителю бесплатно.</w:t>
      </w:r>
    </w:p>
    <w:p w:rsidR="007A1325" w:rsidRDefault="007A1325" w:rsidP="007A1325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proofErr w:type="gramStart"/>
      <w:r w:rsidRPr="00366DC2">
        <w:rPr>
          <w:rFonts w:eastAsia="Calibri"/>
          <w:sz w:val="28"/>
          <w:szCs w:val="28"/>
          <w:lang w:eastAsia="en-US"/>
        </w:rPr>
        <w:t>Доступ к информации о сроках и порядке предоставления госуда</w:t>
      </w:r>
      <w:r w:rsidRPr="00366DC2">
        <w:rPr>
          <w:rFonts w:eastAsia="Calibri"/>
          <w:sz w:val="28"/>
          <w:szCs w:val="28"/>
          <w:lang w:eastAsia="en-US"/>
        </w:rPr>
        <w:t>р</w:t>
      </w:r>
      <w:r w:rsidRPr="00366DC2">
        <w:rPr>
          <w:rFonts w:eastAsia="Calibri"/>
          <w:sz w:val="28"/>
          <w:szCs w:val="28"/>
          <w:lang w:eastAsia="en-US"/>
        </w:rPr>
        <w:t xml:space="preserve">ственной услуги, размещенной на Едином портале, региональном портале </w:t>
      </w:r>
      <w:r w:rsidR="00506C13">
        <w:rPr>
          <w:rFonts w:eastAsia="Calibri"/>
          <w:sz w:val="28"/>
          <w:szCs w:val="28"/>
          <w:lang w:eastAsia="en-US"/>
        </w:rPr>
        <w:t>и официальных сайтах</w:t>
      </w:r>
      <w:r w:rsidRPr="00E06D5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администрации округа и управления образования</w:t>
      </w:r>
      <w:r w:rsidRPr="00366DC2">
        <w:rPr>
          <w:rFonts w:eastAsia="Calibri"/>
          <w:sz w:val="28"/>
          <w:szCs w:val="28"/>
          <w:lang w:eastAsia="en-US"/>
        </w:rPr>
        <w:t>, ос</w:t>
      </w:r>
      <w:r w:rsidRPr="00366DC2">
        <w:rPr>
          <w:rFonts w:eastAsia="Calibri"/>
          <w:sz w:val="28"/>
          <w:szCs w:val="28"/>
          <w:lang w:eastAsia="en-US"/>
        </w:rPr>
        <w:t>у</w:t>
      </w:r>
      <w:r w:rsidRPr="00366DC2">
        <w:rPr>
          <w:rFonts w:eastAsia="Calibri"/>
          <w:sz w:val="28"/>
          <w:szCs w:val="28"/>
          <w:lang w:eastAsia="en-US"/>
        </w:rPr>
        <w:t>ществляется без выполнения заявителем каких-либо требований, в том числе без использования программного обеспечения, установка которого на техн</w:t>
      </w:r>
      <w:r w:rsidRPr="00366DC2">
        <w:rPr>
          <w:rFonts w:eastAsia="Calibri"/>
          <w:sz w:val="28"/>
          <w:szCs w:val="28"/>
          <w:lang w:eastAsia="en-US"/>
        </w:rPr>
        <w:t>и</w:t>
      </w:r>
      <w:r w:rsidRPr="00366DC2">
        <w:rPr>
          <w:rFonts w:eastAsia="Calibri"/>
          <w:sz w:val="28"/>
          <w:szCs w:val="28"/>
          <w:lang w:eastAsia="en-US"/>
        </w:rPr>
        <w:t>ческие средства заявителя требует заключения лицензионного или иного с</w:t>
      </w:r>
      <w:r w:rsidRPr="00366DC2">
        <w:rPr>
          <w:rFonts w:eastAsia="Calibri"/>
          <w:sz w:val="28"/>
          <w:szCs w:val="28"/>
          <w:lang w:eastAsia="en-US"/>
        </w:rPr>
        <w:t>о</w:t>
      </w:r>
      <w:r w:rsidRPr="00366DC2">
        <w:rPr>
          <w:rFonts w:eastAsia="Calibri"/>
          <w:sz w:val="28"/>
          <w:szCs w:val="28"/>
          <w:lang w:eastAsia="en-US"/>
        </w:rPr>
        <w:t>глашения с правообладателем программного обеспечения, предусматрива</w:t>
      </w:r>
      <w:r w:rsidRPr="00366DC2">
        <w:rPr>
          <w:rFonts w:eastAsia="Calibri"/>
          <w:sz w:val="28"/>
          <w:szCs w:val="28"/>
          <w:lang w:eastAsia="en-US"/>
        </w:rPr>
        <w:t>ю</w:t>
      </w:r>
      <w:r w:rsidRPr="00366DC2">
        <w:rPr>
          <w:rFonts w:eastAsia="Calibri"/>
          <w:sz w:val="28"/>
          <w:szCs w:val="28"/>
          <w:lang w:eastAsia="en-US"/>
        </w:rPr>
        <w:t>щего взимание платы, регистрацию или авторизацию заявителя</w:t>
      </w:r>
      <w:proofErr w:type="gramEnd"/>
      <w:r w:rsidRPr="00366DC2">
        <w:rPr>
          <w:rFonts w:eastAsia="Calibri"/>
          <w:sz w:val="28"/>
          <w:szCs w:val="28"/>
          <w:lang w:eastAsia="en-US"/>
        </w:rPr>
        <w:t xml:space="preserve"> или пред</w:t>
      </w:r>
      <w:r w:rsidRPr="00366DC2">
        <w:rPr>
          <w:rFonts w:eastAsia="Calibri"/>
          <w:sz w:val="28"/>
          <w:szCs w:val="28"/>
          <w:lang w:eastAsia="en-US"/>
        </w:rPr>
        <w:t>о</w:t>
      </w:r>
      <w:r w:rsidRPr="00366DC2">
        <w:rPr>
          <w:rFonts w:eastAsia="Calibri"/>
          <w:sz w:val="28"/>
          <w:szCs w:val="28"/>
          <w:lang w:eastAsia="en-US"/>
        </w:rPr>
        <w:t>ставление им персональных данных.</w:t>
      </w:r>
    </w:p>
    <w:p w:rsidR="007A1325" w:rsidRPr="00584EC6" w:rsidRDefault="00804B5C" w:rsidP="007A1325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1.3.1.2. Получение заявителем</w:t>
      </w:r>
      <w:r w:rsidR="007A1325" w:rsidRPr="00584EC6">
        <w:rPr>
          <w:rFonts w:eastAsia="Calibri"/>
          <w:sz w:val="28"/>
          <w:szCs w:val="28"/>
          <w:lang w:eastAsia="en-US"/>
        </w:rPr>
        <w:t xml:space="preserve"> информации по процедуре предоставл</w:t>
      </w:r>
      <w:r w:rsidR="007A1325" w:rsidRPr="00584EC6">
        <w:rPr>
          <w:rFonts w:eastAsia="Calibri"/>
          <w:sz w:val="28"/>
          <w:szCs w:val="28"/>
          <w:lang w:eastAsia="en-US"/>
        </w:rPr>
        <w:t>е</w:t>
      </w:r>
      <w:r w:rsidR="007A1325" w:rsidRPr="00584EC6">
        <w:rPr>
          <w:rFonts w:eastAsia="Calibri"/>
          <w:sz w:val="28"/>
          <w:szCs w:val="28"/>
          <w:lang w:eastAsia="en-US"/>
        </w:rPr>
        <w:t>ния государственной услуги осуществляется путем индивидуального и пу</w:t>
      </w:r>
      <w:r w:rsidR="007A1325" w:rsidRPr="00584EC6">
        <w:rPr>
          <w:rFonts w:eastAsia="Calibri"/>
          <w:sz w:val="28"/>
          <w:szCs w:val="28"/>
          <w:lang w:eastAsia="en-US"/>
        </w:rPr>
        <w:t>б</w:t>
      </w:r>
      <w:r w:rsidR="007A1325" w:rsidRPr="00584EC6">
        <w:rPr>
          <w:rFonts w:eastAsia="Calibri"/>
          <w:sz w:val="28"/>
          <w:szCs w:val="28"/>
          <w:lang w:eastAsia="en-US"/>
        </w:rPr>
        <w:t>личного информирования. Информирование о процедуре предоставления государственной услуги осуществляется в устной и письменной форме.</w:t>
      </w:r>
    </w:p>
    <w:p w:rsidR="007A1325" w:rsidRPr="00584EC6" w:rsidRDefault="007A1325" w:rsidP="007A1325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584EC6">
        <w:rPr>
          <w:rFonts w:eastAsia="Calibri"/>
          <w:sz w:val="28"/>
          <w:szCs w:val="28"/>
          <w:lang w:eastAsia="en-US"/>
        </w:rPr>
        <w:t>1.3.1.3. Индивидуальное устное информирование по процедуре пред</w:t>
      </w:r>
      <w:r w:rsidRPr="00584EC6">
        <w:rPr>
          <w:rFonts w:eastAsia="Calibri"/>
          <w:sz w:val="28"/>
          <w:szCs w:val="28"/>
          <w:lang w:eastAsia="en-US"/>
        </w:rPr>
        <w:t>о</w:t>
      </w:r>
      <w:r w:rsidRPr="00584EC6">
        <w:rPr>
          <w:rFonts w:eastAsia="Calibri"/>
          <w:sz w:val="28"/>
          <w:szCs w:val="28"/>
          <w:lang w:eastAsia="en-US"/>
        </w:rPr>
        <w:t>ставления государственной ус</w:t>
      </w:r>
      <w:r>
        <w:rPr>
          <w:rFonts w:eastAsia="Calibri"/>
          <w:sz w:val="28"/>
          <w:szCs w:val="28"/>
          <w:lang w:eastAsia="en-US"/>
        </w:rPr>
        <w:t>луги осуществляется должностным лицом</w:t>
      </w:r>
      <w:r w:rsidRPr="00584EC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управления образования, ответственным</w:t>
      </w:r>
      <w:r w:rsidRPr="00584EC6">
        <w:rPr>
          <w:rFonts w:eastAsia="Calibri"/>
          <w:sz w:val="28"/>
          <w:szCs w:val="28"/>
          <w:lang w:eastAsia="en-US"/>
        </w:rPr>
        <w:t xml:space="preserve"> за предоставление государствен</w:t>
      </w:r>
      <w:r>
        <w:rPr>
          <w:rFonts w:eastAsia="Calibri"/>
          <w:sz w:val="28"/>
          <w:szCs w:val="28"/>
          <w:lang w:eastAsia="en-US"/>
        </w:rPr>
        <w:t>ной услуги (далее - должностное лицо</w:t>
      </w:r>
      <w:r w:rsidR="00506C13">
        <w:rPr>
          <w:rFonts w:eastAsia="Calibri"/>
          <w:sz w:val="28"/>
          <w:szCs w:val="28"/>
          <w:lang w:eastAsia="en-US"/>
        </w:rPr>
        <w:t xml:space="preserve"> управления образования</w:t>
      </w:r>
      <w:r w:rsidR="00804B5C">
        <w:rPr>
          <w:rFonts w:eastAsia="Calibri"/>
          <w:sz w:val="28"/>
          <w:szCs w:val="28"/>
          <w:lang w:eastAsia="en-US"/>
        </w:rPr>
        <w:t>), при обращении заявителя</w:t>
      </w:r>
      <w:r w:rsidRPr="00584EC6">
        <w:rPr>
          <w:rFonts w:eastAsia="Calibri"/>
          <w:sz w:val="28"/>
          <w:szCs w:val="28"/>
          <w:lang w:eastAsia="en-US"/>
        </w:rPr>
        <w:t xml:space="preserve"> лично или по телефону.</w:t>
      </w:r>
    </w:p>
    <w:p w:rsidR="007A1325" w:rsidRPr="00584EC6" w:rsidRDefault="007A1325" w:rsidP="007A1325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И</w:t>
      </w:r>
      <w:r w:rsidR="00804B5C">
        <w:rPr>
          <w:rFonts w:eastAsia="Calibri"/>
          <w:sz w:val="28"/>
          <w:szCs w:val="28"/>
          <w:lang w:eastAsia="en-US"/>
        </w:rPr>
        <w:t>нформирование заявителя</w:t>
      </w:r>
      <w:r w:rsidRPr="00584EC6">
        <w:rPr>
          <w:rFonts w:eastAsia="Calibri"/>
          <w:sz w:val="28"/>
          <w:szCs w:val="28"/>
          <w:lang w:eastAsia="en-US"/>
        </w:rPr>
        <w:t xml:space="preserve"> при личном обращении осуществляется в соответствии </w:t>
      </w:r>
      <w:r w:rsidRPr="00F66BD5">
        <w:rPr>
          <w:rFonts w:eastAsia="Calibri"/>
          <w:sz w:val="28"/>
          <w:szCs w:val="28"/>
          <w:lang w:eastAsia="en-US"/>
        </w:rPr>
        <w:t>графиком</w:t>
      </w:r>
      <w:r w:rsidR="00506C13">
        <w:rPr>
          <w:rFonts w:eastAsia="Calibri"/>
          <w:sz w:val="28"/>
          <w:szCs w:val="28"/>
          <w:lang w:eastAsia="en-US"/>
        </w:rPr>
        <w:t xml:space="preserve"> (приложение 5</w:t>
      </w:r>
      <w:r>
        <w:rPr>
          <w:rFonts w:eastAsia="Calibri"/>
          <w:sz w:val="28"/>
          <w:szCs w:val="28"/>
          <w:lang w:eastAsia="en-US"/>
        </w:rPr>
        <w:t xml:space="preserve"> к Административному регламенту</w:t>
      </w:r>
      <w:r w:rsidRPr="00584EC6">
        <w:rPr>
          <w:rFonts w:eastAsia="Calibri"/>
          <w:sz w:val="28"/>
          <w:szCs w:val="28"/>
          <w:lang w:eastAsia="en-US"/>
        </w:rPr>
        <w:t>).</w:t>
      </w:r>
    </w:p>
    <w:p w:rsidR="007A1325" w:rsidRPr="00584EC6" w:rsidRDefault="007A1325" w:rsidP="007A1325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584EC6">
        <w:rPr>
          <w:rFonts w:eastAsia="Calibri"/>
          <w:sz w:val="28"/>
          <w:szCs w:val="28"/>
          <w:lang w:eastAsia="en-US"/>
        </w:rPr>
        <w:t>1.3.1.4. Индивидуальное письменное информирование по процедуре предоставления государственной услуги осуществляется должностны</w:t>
      </w:r>
      <w:r>
        <w:rPr>
          <w:rFonts w:eastAsia="Calibri"/>
          <w:sz w:val="28"/>
          <w:szCs w:val="28"/>
          <w:lang w:eastAsia="en-US"/>
        </w:rPr>
        <w:t>м</w:t>
      </w:r>
      <w:r w:rsidRPr="00584EC6">
        <w:rPr>
          <w:rFonts w:eastAsia="Calibri"/>
          <w:sz w:val="28"/>
          <w:szCs w:val="28"/>
          <w:lang w:eastAsia="en-US"/>
        </w:rPr>
        <w:t xml:space="preserve"> л</w:t>
      </w:r>
      <w:r w:rsidRPr="00584EC6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>цом</w:t>
      </w:r>
      <w:r w:rsidR="00506C13">
        <w:rPr>
          <w:rFonts w:eastAsia="Calibri"/>
          <w:sz w:val="28"/>
          <w:szCs w:val="28"/>
          <w:lang w:eastAsia="en-US"/>
        </w:rPr>
        <w:t xml:space="preserve"> управления образования</w:t>
      </w:r>
      <w:r w:rsidR="00804B5C">
        <w:rPr>
          <w:rFonts w:eastAsia="Calibri"/>
          <w:sz w:val="28"/>
          <w:szCs w:val="28"/>
          <w:lang w:eastAsia="en-US"/>
        </w:rPr>
        <w:t xml:space="preserve"> при обращении заявителя</w:t>
      </w:r>
      <w:r w:rsidRPr="00584EC6">
        <w:rPr>
          <w:rFonts w:eastAsia="Calibri"/>
          <w:sz w:val="28"/>
          <w:szCs w:val="28"/>
          <w:lang w:eastAsia="en-US"/>
        </w:rPr>
        <w:t xml:space="preserve"> путем почтовых или электронных отправлений.</w:t>
      </w:r>
    </w:p>
    <w:p w:rsidR="007A1325" w:rsidRPr="00584EC6" w:rsidRDefault="007A1325" w:rsidP="007A1325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584EC6">
        <w:rPr>
          <w:rFonts w:eastAsia="Calibri"/>
          <w:sz w:val="28"/>
          <w:szCs w:val="28"/>
          <w:lang w:eastAsia="en-US"/>
        </w:rPr>
        <w:t xml:space="preserve">Ответ на обращение дается в простой, четкой и понятной форме в письменном виде с указанием должности лица, подписавшего ответ, а также фамилии, инициалов и номера телефона должностного лица </w:t>
      </w:r>
      <w:r>
        <w:rPr>
          <w:rFonts w:eastAsia="Calibri"/>
          <w:sz w:val="28"/>
          <w:szCs w:val="28"/>
          <w:lang w:eastAsia="en-US"/>
        </w:rPr>
        <w:t>управления о</w:t>
      </w:r>
      <w:r>
        <w:rPr>
          <w:rFonts w:eastAsia="Calibri"/>
          <w:sz w:val="28"/>
          <w:szCs w:val="28"/>
          <w:lang w:eastAsia="en-US"/>
        </w:rPr>
        <w:t>б</w:t>
      </w:r>
      <w:r>
        <w:rPr>
          <w:rFonts w:eastAsia="Calibri"/>
          <w:sz w:val="28"/>
          <w:szCs w:val="28"/>
          <w:lang w:eastAsia="en-US"/>
        </w:rPr>
        <w:t>разования</w:t>
      </w:r>
      <w:r w:rsidRPr="00584EC6">
        <w:rPr>
          <w:rFonts w:eastAsia="Calibri"/>
          <w:sz w:val="28"/>
          <w:szCs w:val="28"/>
          <w:lang w:eastAsia="en-US"/>
        </w:rPr>
        <w:t>, оформившего письменный ответ.</w:t>
      </w:r>
    </w:p>
    <w:p w:rsidR="007A1325" w:rsidRPr="00584EC6" w:rsidRDefault="007A1325" w:rsidP="007A1325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584EC6">
        <w:rPr>
          <w:rFonts w:eastAsia="Calibri"/>
          <w:sz w:val="28"/>
          <w:szCs w:val="28"/>
          <w:lang w:eastAsia="en-US"/>
        </w:rPr>
        <w:t>1.3.1.5. Публичное устное информирование осуществляется с привл</w:t>
      </w:r>
      <w:r w:rsidRPr="00584EC6">
        <w:rPr>
          <w:rFonts w:eastAsia="Calibri"/>
          <w:sz w:val="28"/>
          <w:szCs w:val="28"/>
          <w:lang w:eastAsia="en-US"/>
        </w:rPr>
        <w:t>е</w:t>
      </w:r>
      <w:r w:rsidRPr="00584EC6">
        <w:rPr>
          <w:rFonts w:eastAsia="Calibri"/>
          <w:sz w:val="28"/>
          <w:szCs w:val="28"/>
          <w:lang w:eastAsia="en-US"/>
        </w:rPr>
        <w:t xml:space="preserve">чением средств массовой информации (далее - СМИ)- </w:t>
      </w:r>
      <w:r w:rsidRPr="00BA447C">
        <w:rPr>
          <w:rFonts w:eastAsia="Calibri"/>
          <w:sz w:val="28"/>
          <w:szCs w:val="28"/>
          <w:lang w:eastAsia="en-US"/>
        </w:rPr>
        <w:t>радио, телевидения</w:t>
      </w:r>
      <w:r w:rsidRPr="00584EC6">
        <w:rPr>
          <w:rFonts w:eastAsia="Calibri"/>
          <w:sz w:val="28"/>
          <w:szCs w:val="28"/>
          <w:lang w:eastAsia="en-US"/>
        </w:rPr>
        <w:t>.</w:t>
      </w:r>
    </w:p>
    <w:p w:rsidR="007A1325" w:rsidRPr="00925333" w:rsidRDefault="007A1325" w:rsidP="007A1325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584EC6">
        <w:rPr>
          <w:rFonts w:eastAsia="Calibri"/>
          <w:sz w:val="28"/>
          <w:szCs w:val="28"/>
          <w:lang w:eastAsia="en-US"/>
        </w:rPr>
        <w:t>1.3.1.6. Публичное письменное информирование осуществляется путем публикации информационных материалов в печатных СМИ, включая инте</w:t>
      </w:r>
      <w:r w:rsidRPr="00584EC6">
        <w:rPr>
          <w:rFonts w:eastAsia="Calibri"/>
          <w:sz w:val="28"/>
          <w:szCs w:val="28"/>
          <w:lang w:eastAsia="en-US"/>
        </w:rPr>
        <w:t>р</w:t>
      </w:r>
      <w:r w:rsidRPr="00584EC6">
        <w:rPr>
          <w:rFonts w:eastAsia="Calibri"/>
          <w:sz w:val="28"/>
          <w:szCs w:val="28"/>
          <w:lang w:eastAsia="en-US"/>
        </w:rPr>
        <w:t>нет-сайты, а также оформления информационных стендов.</w:t>
      </w:r>
    </w:p>
    <w:p w:rsidR="009469D0" w:rsidRPr="00053550" w:rsidRDefault="009469D0" w:rsidP="00B36CF1">
      <w:pPr>
        <w:tabs>
          <w:tab w:val="left" w:pos="960"/>
        </w:tabs>
        <w:autoSpaceDE w:val="0"/>
        <w:autoSpaceDN w:val="0"/>
        <w:adjustRightInd w:val="0"/>
        <w:ind w:firstLine="539"/>
        <w:jc w:val="both"/>
        <w:outlineLvl w:val="2"/>
        <w:rPr>
          <w:rFonts w:eastAsia="Calibri"/>
          <w:sz w:val="28"/>
          <w:szCs w:val="28"/>
          <w:lang w:eastAsia="en-US"/>
        </w:rPr>
      </w:pPr>
    </w:p>
    <w:p w:rsidR="001A07EB" w:rsidRDefault="00804B5C" w:rsidP="001A07EB">
      <w:pPr>
        <w:tabs>
          <w:tab w:val="left" w:pos="6840"/>
        </w:tabs>
        <w:ind w:firstLine="54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2</w:t>
      </w:r>
      <w:r w:rsidR="00AE4A94" w:rsidRPr="00AE4A94">
        <w:rPr>
          <w:rFonts w:eastAsia="Calibri"/>
          <w:bCs/>
          <w:sz w:val="28"/>
          <w:szCs w:val="28"/>
          <w:lang w:eastAsia="en-US"/>
        </w:rPr>
        <w:t>. Стандарт предоставления государственной услуги</w:t>
      </w:r>
    </w:p>
    <w:p w:rsidR="001A07EB" w:rsidRPr="001A07EB" w:rsidRDefault="001A07EB" w:rsidP="001A07EB">
      <w:pPr>
        <w:tabs>
          <w:tab w:val="left" w:pos="6840"/>
        </w:tabs>
        <w:ind w:firstLine="540"/>
        <w:jc w:val="center"/>
        <w:rPr>
          <w:rFonts w:eastAsia="Calibri"/>
          <w:bCs/>
          <w:sz w:val="28"/>
          <w:szCs w:val="28"/>
          <w:lang w:eastAsia="en-US"/>
        </w:rPr>
      </w:pPr>
    </w:p>
    <w:p w:rsidR="007D383C" w:rsidRPr="007D383C" w:rsidRDefault="007D383C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383C">
        <w:rPr>
          <w:rFonts w:eastAsia="Calibri"/>
          <w:sz w:val="28"/>
          <w:szCs w:val="28"/>
          <w:lang w:eastAsia="en-US"/>
        </w:rPr>
        <w:t>2.1. Наименование государственной услуги</w:t>
      </w:r>
    </w:p>
    <w:p w:rsidR="007D383C" w:rsidRPr="007D383C" w:rsidRDefault="00090AAD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D87202" w:rsidRPr="00D87202">
        <w:rPr>
          <w:rFonts w:eastAsia="Calibri"/>
          <w:sz w:val="28"/>
          <w:szCs w:val="28"/>
          <w:lang w:eastAsia="en-US"/>
        </w:rPr>
        <w:t>Выдача заключения о возможности быть опекуном (попечителем), усыновителем, приемным родителем, патронатным воспитателем</w:t>
      </w:r>
      <w:r>
        <w:rPr>
          <w:rFonts w:eastAsia="Calibri"/>
          <w:sz w:val="28"/>
          <w:szCs w:val="28"/>
          <w:lang w:eastAsia="en-US"/>
        </w:rPr>
        <w:t>»</w:t>
      </w:r>
      <w:r w:rsidR="007D383C" w:rsidRPr="007D383C">
        <w:rPr>
          <w:rFonts w:eastAsia="Calibri"/>
          <w:sz w:val="28"/>
          <w:szCs w:val="28"/>
          <w:lang w:eastAsia="en-US"/>
        </w:rPr>
        <w:t>.</w:t>
      </w:r>
    </w:p>
    <w:p w:rsidR="007D383C" w:rsidRPr="007D383C" w:rsidRDefault="007D383C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383C">
        <w:rPr>
          <w:rFonts w:eastAsia="Calibri"/>
          <w:sz w:val="28"/>
          <w:szCs w:val="28"/>
          <w:lang w:eastAsia="en-US"/>
        </w:rPr>
        <w:t>2.2. Наименование органа, предоставляющего государственную услугу</w:t>
      </w:r>
    </w:p>
    <w:p w:rsidR="00DB1360" w:rsidRDefault="00804B5C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383C">
        <w:rPr>
          <w:rFonts w:eastAsia="Calibri"/>
          <w:sz w:val="28"/>
          <w:szCs w:val="28"/>
          <w:lang w:eastAsia="en-US"/>
        </w:rPr>
        <w:t xml:space="preserve">Предоставление государственной услуги осуществляется </w:t>
      </w:r>
      <w:r>
        <w:rPr>
          <w:rFonts w:eastAsia="Calibri"/>
          <w:sz w:val="28"/>
          <w:szCs w:val="28"/>
          <w:lang w:eastAsia="en-US"/>
        </w:rPr>
        <w:t>администр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цией округа. Ответственным за предоставление </w:t>
      </w:r>
      <w:r w:rsidR="00506C13">
        <w:rPr>
          <w:rFonts w:eastAsia="Calibri"/>
          <w:sz w:val="28"/>
          <w:szCs w:val="28"/>
          <w:lang w:eastAsia="en-US"/>
        </w:rPr>
        <w:t xml:space="preserve">государственной </w:t>
      </w:r>
      <w:r>
        <w:rPr>
          <w:rFonts w:eastAsia="Calibri"/>
          <w:sz w:val="28"/>
          <w:szCs w:val="28"/>
          <w:lang w:eastAsia="en-US"/>
        </w:rPr>
        <w:t>услуги я</w:t>
      </w:r>
      <w:r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>ляется управление образования</w:t>
      </w:r>
      <w:r w:rsidRPr="00115A5F">
        <w:rPr>
          <w:rFonts w:eastAsia="Calibri"/>
          <w:sz w:val="28"/>
          <w:szCs w:val="28"/>
          <w:lang w:eastAsia="en-US"/>
        </w:rPr>
        <w:t>.</w:t>
      </w:r>
    </w:p>
    <w:p w:rsidR="004032E5" w:rsidRPr="004032E5" w:rsidRDefault="004032E5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Pr="004032E5">
        <w:rPr>
          <w:rFonts w:eastAsia="Calibri"/>
          <w:sz w:val="28"/>
          <w:szCs w:val="28"/>
          <w:lang w:eastAsia="en-US"/>
        </w:rPr>
        <w:t>В соответствии с положениями Административного регламента от з</w:t>
      </w:r>
      <w:r w:rsidRPr="004032E5">
        <w:rPr>
          <w:rFonts w:eastAsia="Calibri"/>
          <w:sz w:val="28"/>
          <w:szCs w:val="28"/>
          <w:lang w:eastAsia="en-US"/>
        </w:rPr>
        <w:t>а</w:t>
      </w:r>
      <w:r w:rsidRPr="004032E5">
        <w:rPr>
          <w:rFonts w:eastAsia="Calibri"/>
          <w:sz w:val="28"/>
          <w:szCs w:val="28"/>
          <w:lang w:eastAsia="en-US"/>
        </w:rPr>
        <w:t>явителя не требуется осуществления действий, в том числе согласований, н</w:t>
      </w:r>
      <w:r w:rsidRPr="004032E5">
        <w:rPr>
          <w:rFonts w:eastAsia="Calibri"/>
          <w:sz w:val="28"/>
          <w:szCs w:val="28"/>
          <w:lang w:eastAsia="en-US"/>
        </w:rPr>
        <w:t>е</w:t>
      </w:r>
      <w:r w:rsidRPr="004032E5">
        <w:rPr>
          <w:rFonts w:eastAsia="Calibri"/>
          <w:sz w:val="28"/>
          <w:szCs w:val="28"/>
          <w:lang w:eastAsia="en-US"/>
        </w:rPr>
        <w:t>обходимых для получения государственной услуги, связанных с обращением в иные органы, организации, участвующие в предоставлении государстве</w:t>
      </w:r>
      <w:r w:rsidRPr="004032E5">
        <w:rPr>
          <w:rFonts w:eastAsia="Calibri"/>
          <w:sz w:val="28"/>
          <w:szCs w:val="28"/>
          <w:lang w:eastAsia="en-US"/>
        </w:rPr>
        <w:t>н</w:t>
      </w:r>
      <w:r w:rsidRPr="004032E5">
        <w:rPr>
          <w:rFonts w:eastAsia="Calibri"/>
          <w:sz w:val="28"/>
          <w:szCs w:val="28"/>
          <w:lang w:eastAsia="en-US"/>
        </w:rPr>
        <w:t>ной услуги.</w:t>
      </w:r>
    </w:p>
    <w:p w:rsidR="004032E5" w:rsidRPr="004032E5" w:rsidRDefault="004032E5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32E5">
        <w:rPr>
          <w:rFonts w:eastAsia="Calibri"/>
          <w:sz w:val="28"/>
          <w:szCs w:val="28"/>
          <w:lang w:eastAsia="en-US"/>
        </w:rPr>
        <w:t xml:space="preserve">При предоставлении государственной услуги </w:t>
      </w:r>
      <w:r w:rsidR="00506C13">
        <w:rPr>
          <w:rFonts w:eastAsia="Calibri"/>
          <w:sz w:val="28"/>
          <w:szCs w:val="28"/>
          <w:lang w:eastAsia="en-US"/>
        </w:rPr>
        <w:t>должностное лицо упра</w:t>
      </w:r>
      <w:r w:rsidR="00506C13">
        <w:rPr>
          <w:rFonts w:eastAsia="Calibri"/>
          <w:sz w:val="28"/>
          <w:szCs w:val="28"/>
          <w:lang w:eastAsia="en-US"/>
        </w:rPr>
        <w:t>в</w:t>
      </w:r>
      <w:r w:rsidR="00506C13">
        <w:rPr>
          <w:rFonts w:eastAsia="Calibri"/>
          <w:sz w:val="28"/>
          <w:szCs w:val="28"/>
          <w:lang w:eastAsia="en-US"/>
        </w:rPr>
        <w:t>ления образования осуществляе</w:t>
      </w:r>
      <w:r w:rsidRPr="004032E5">
        <w:rPr>
          <w:rFonts w:eastAsia="Calibri"/>
          <w:sz w:val="28"/>
          <w:szCs w:val="28"/>
          <w:lang w:eastAsia="en-US"/>
        </w:rPr>
        <w:t xml:space="preserve">т взаимодействие </w:t>
      </w:r>
      <w:proofErr w:type="gramStart"/>
      <w:r w:rsidRPr="004032E5">
        <w:rPr>
          <w:rFonts w:eastAsia="Calibri"/>
          <w:sz w:val="28"/>
          <w:szCs w:val="28"/>
          <w:lang w:eastAsia="en-US"/>
        </w:rPr>
        <w:t>с</w:t>
      </w:r>
      <w:proofErr w:type="gramEnd"/>
      <w:r w:rsidRPr="004032E5">
        <w:rPr>
          <w:rFonts w:eastAsia="Calibri"/>
          <w:sz w:val="28"/>
          <w:szCs w:val="28"/>
          <w:lang w:eastAsia="en-US"/>
        </w:rPr>
        <w:t>:</w:t>
      </w:r>
    </w:p>
    <w:p w:rsidR="004032E5" w:rsidRPr="004032E5" w:rsidRDefault="004032E5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32E5">
        <w:rPr>
          <w:rFonts w:eastAsia="Calibri"/>
          <w:sz w:val="28"/>
          <w:szCs w:val="28"/>
          <w:lang w:eastAsia="en-US"/>
        </w:rPr>
        <w:t xml:space="preserve">Информационным центром </w:t>
      </w:r>
      <w:r w:rsidR="008E3CBF">
        <w:rPr>
          <w:rFonts w:eastAsia="Calibri"/>
          <w:sz w:val="28"/>
          <w:szCs w:val="28"/>
          <w:lang w:eastAsia="en-US"/>
        </w:rPr>
        <w:t>Г</w:t>
      </w:r>
      <w:r w:rsidR="000E27A2">
        <w:rPr>
          <w:rFonts w:eastAsia="Calibri"/>
          <w:sz w:val="28"/>
          <w:szCs w:val="28"/>
          <w:lang w:eastAsia="en-US"/>
        </w:rPr>
        <w:t>лавного</w:t>
      </w:r>
      <w:r w:rsidR="008E3CBF">
        <w:rPr>
          <w:rFonts w:eastAsia="Calibri"/>
          <w:sz w:val="28"/>
          <w:szCs w:val="28"/>
          <w:lang w:eastAsia="en-US"/>
        </w:rPr>
        <w:t xml:space="preserve"> управления министерства вну</w:t>
      </w:r>
      <w:r w:rsidR="008E3CBF">
        <w:rPr>
          <w:rFonts w:eastAsia="Calibri"/>
          <w:sz w:val="28"/>
          <w:szCs w:val="28"/>
          <w:lang w:eastAsia="en-US"/>
        </w:rPr>
        <w:t>т</w:t>
      </w:r>
      <w:r w:rsidR="008E3CBF">
        <w:rPr>
          <w:rFonts w:eastAsia="Calibri"/>
          <w:sz w:val="28"/>
          <w:szCs w:val="28"/>
          <w:lang w:eastAsia="en-US"/>
        </w:rPr>
        <w:t xml:space="preserve">ренних дел России по Ставропольскому краю (далее - </w:t>
      </w:r>
      <w:r w:rsidRPr="004032E5">
        <w:rPr>
          <w:rFonts w:eastAsia="Calibri"/>
          <w:sz w:val="28"/>
          <w:szCs w:val="28"/>
          <w:lang w:eastAsia="en-US"/>
        </w:rPr>
        <w:t>ГУ МВД России по Ставропольскому краю</w:t>
      </w:r>
      <w:r w:rsidR="008E3CBF">
        <w:rPr>
          <w:rFonts w:eastAsia="Calibri"/>
          <w:sz w:val="28"/>
          <w:szCs w:val="28"/>
          <w:lang w:eastAsia="en-US"/>
        </w:rPr>
        <w:t>)</w:t>
      </w:r>
      <w:r w:rsidRPr="004032E5">
        <w:rPr>
          <w:rFonts w:eastAsia="Calibri"/>
          <w:sz w:val="28"/>
          <w:szCs w:val="28"/>
          <w:lang w:eastAsia="en-US"/>
        </w:rPr>
        <w:t>;</w:t>
      </w:r>
    </w:p>
    <w:p w:rsidR="004032E5" w:rsidRPr="004032E5" w:rsidRDefault="000E27A2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Управлением Федеральной службы г</w:t>
      </w:r>
      <w:r w:rsidR="004032E5" w:rsidRPr="004032E5">
        <w:rPr>
          <w:rFonts w:eastAsia="Calibri"/>
          <w:sz w:val="28"/>
          <w:szCs w:val="28"/>
          <w:lang w:eastAsia="en-US"/>
        </w:rPr>
        <w:t>осударственной регистрации, к</w:t>
      </w:r>
      <w:r w:rsidR="004032E5" w:rsidRPr="004032E5">
        <w:rPr>
          <w:rFonts w:eastAsia="Calibri"/>
          <w:sz w:val="28"/>
          <w:szCs w:val="28"/>
          <w:lang w:eastAsia="en-US"/>
        </w:rPr>
        <w:t>а</w:t>
      </w:r>
      <w:r w:rsidR="004032E5" w:rsidRPr="004032E5">
        <w:rPr>
          <w:rFonts w:eastAsia="Calibri"/>
          <w:sz w:val="28"/>
          <w:szCs w:val="28"/>
          <w:lang w:eastAsia="en-US"/>
        </w:rPr>
        <w:t>дастра и картографии по Ставропольскому краю (</w:t>
      </w:r>
      <w:r>
        <w:rPr>
          <w:rFonts w:eastAsia="Calibri"/>
          <w:sz w:val="28"/>
          <w:szCs w:val="28"/>
          <w:lang w:eastAsia="en-US"/>
        </w:rPr>
        <w:t xml:space="preserve">далее - </w:t>
      </w:r>
      <w:r w:rsidR="004032E5" w:rsidRPr="004032E5">
        <w:rPr>
          <w:rFonts w:eastAsia="Calibri"/>
          <w:sz w:val="28"/>
          <w:szCs w:val="28"/>
          <w:lang w:eastAsia="en-US"/>
        </w:rPr>
        <w:t xml:space="preserve">Управление </w:t>
      </w:r>
      <w:proofErr w:type="spellStart"/>
      <w:r w:rsidR="004032E5" w:rsidRPr="004032E5">
        <w:rPr>
          <w:rFonts w:eastAsia="Calibri"/>
          <w:sz w:val="28"/>
          <w:szCs w:val="28"/>
          <w:lang w:eastAsia="en-US"/>
        </w:rPr>
        <w:t>Роср</w:t>
      </w:r>
      <w:r w:rsidR="004032E5" w:rsidRPr="004032E5">
        <w:rPr>
          <w:rFonts w:eastAsia="Calibri"/>
          <w:sz w:val="28"/>
          <w:szCs w:val="28"/>
          <w:lang w:eastAsia="en-US"/>
        </w:rPr>
        <w:t>е</w:t>
      </w:r>
      <w:r w:rsidR="004032E5" w:rsidRPr="004032E5">
        <w:rPr>
          <w:rFonts w:eastAsia="Calibri"/>
          <w:sz w:val="28"/>
          <w:szCs w:val="28"/>
          <w:lang w:eastAsia="en-US"/>
        </w:rPr>
        <w:t>естра</w:t>
      </w:r>
      <w:proofErr w:type="spellEnd"/>
      <w:r w:rsidR="004032E5" w:rsidRPr="004032E5">
        <w:rPr>
          <w:rFonts w:eastAsia="Calibri"/>
          <w:sz w:val="28"/>
          <w:szCs w:val="28"/>
          <w:lang w:eastAsia="en-US"/>
        </w:rPr>
        <w:t xml:space="preserve"> по Ставропольскому краю).</w:t>
      </w:r>
    </w:p>
    <w:p w:rsidR="005E211E" w:rsidRDefault="004032E5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032E5">
        <w:rPr>
          <w:rFonts w:eastAsia="Calibri"/>
          <w:sz w:val="28"/>
          <w:szCs w:val="28"/>
          <w:lang w:eastAsia="en-US"/>
        </w:rPr>
        <w:t>При предоставлении государственной услуги зап</w:t>
      </w:r>
      <w:r w:rsidR="00804B5C">
        <w:rPr>
          <w:rFonts w:eastAsia="Calibri"/>
          <w:sz w:val="28"/>
          <w:szCs w:val="28"/>
          <w:lang w:eastAsia="en-US"/>
        </w:rPr>
        <w:t>рещается требовать от заявителя</w:t>
      </w:r>
      <w:r w:rsidRPr="004032E5">
        <w:rPr>
          <w:rFonts w:eastAsia="Calibri"/>
          <w:sz w:val="28"/>
          <w:szCs w:val="28"/>
          <w:lang w:eastAsia="en-US"/>
        </w:rPr>
        <w:t xml:space="preserve">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r w:rsidRPr="004032E5">
        <w:rPr>
          <w:rFonts w:eastAsia="Calibri"/>
          <w:sz w:val="28"/>
          <w:szCs w:val="28"/>
          <w:lang w:eastAsia="en-US"/>
        </w:rPr>
        <w:lastRenderedPageBreak/>
        <w:t>перечень услуг, которые являются необходимыми и обязательными для предоставления государственных услуг и</w:t>
      </w:r>
      <w:proofErr w:type="gramEnd"/>
      <w:r w:rsidRPr="004032E5">
        <w:rPr>
          <w:rFonts w:eastAsia="Calibri"/>
          <w:sz w:val="28"/>
          <w:szCs w:val="28"/>
          <w:lang w:eastAsia="en-US"/>
        </w:rPr>
        <w:t xml:space="preserve"> предоставляются организациями, участвующими в предоставлении государственных услуг, утверждаемых нормативным правовым актом Ставропольского края.</w:t>
      </w:r>
    </w:p>
    <w:p w:rsidR="007D383C" w:rsidRPr="007D383C" w:rsidRDefault="007D383C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383C">
        <w:rPr>
          <w:rFonts w:eastAsia="Calibri"/>
          <w:sz w:val="28"/>
          <w:szCs w:val="28"/>
          <w:lang w:eastAsia="en-US"/>
        </w:rPr>
        <w:t>2.3. Результат предоставления государственной услуги</w:t>
      </w:r>
    </w:p>
    <w:p w:rsidR="00E02044" w:rsidRPr="00E02044" w:rsidRDefault="00E02044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2044">
        <w:rPr>
          <w:rFonts w:eastAsia="Calibri"/>
          <w:sz w:val="28"/>
          <w:szCs w:val="28"/>
          <w:lang w:eastAsia="en-US"/>
        </w:rPr>
        <w:t>Конечными результатами предоставления государственной услуги я</w:t>
      </w:r>
      <w:r w:rsidRPr="00E02044">
        <w:rPr>
          <w:rFonts w:eastAsia="Calibri"/>
          <w:sz w:val="28"/>
          <w:szCs w:val="28"/>
          <w:lang w:eastAsia="en-US"/>
        </w:rPr>
        <w:t>в</w:t>
      </w:r>
      <w:r w:rsidRPr="00E02044">
        <w:rPr>
          <w:rFonts w:eastAsia="Calibri"/>
          <w:sz w:val="28"/>
          <w:szCs w:val="28"/>
          <w:lang w:eastAsia="en-US"/>
        </w:rPr>
        <w:t>ляется:</w:t>
      </w:r>
    </w:p>
    <w:p w:rsidR="00E02044" w:rsidRPr="00E02044" w:rsidRDefault="00E02044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2044">
        <w:rPr>
          <w:rFonts w:eastAsia="Calibri"/>
          <w:sz w:val="28"/>
          <w:szCs w:val="28"/>
          <w:lang w:eastAsia="en-US"/>
        </w:rPr>
        <w:t>принятие решения о возможности гражданина быть опекуном</w:t>
      </w:r>
      <w:r w:rsidR="00614B18">
        <w:rPr>
          <w:rFonts w:eastAsia="Calibri"/>
          <w:sz w:val="28"/>
          <w:szCs w:val="28"/>
          <w:lang w:eastAsia="en-US"/>
        </w:rPr>
        <w:t xml:space="preserve"> (попеч</w:t>
      </w:r>
      <w:r w:rsidR="00614B18">
        <w:rPr>
          <w:rFonts w:eastAsia="Calibri"/>
          <w:sz w:val="28"/>
          <w:szCs w:val="28"/>
          <w:lang w:eastAsia="en-US"/>
        </w:rPr>
        <w:t>и</w:t>
      </w:r>
      <w:r w:rsidR="00614B18">
        <w:rPr>
          <w:rFonts w:eastAsia="Calibri"/>
          <w:sz w:val="28"/>
          <w:szCs w:val="28"/>
          <w:lang w:eastAsia="en-US"/>
        </w:rPr>
        <w:t>телем)</w:t>
      </w:r>
      <w:r w:rsidRPr="00E02044">
        <w:rPr>
          <w:rFonts w:eastAsia="Calibri"/>
          <w:sz w:val="28"/>
          <w:szCs w:val="28"/>
          <w:lang w:eastAsia="en-US"/>
        </w:rPr>
        <w:t>;</w:t>
      </w:r>
    </w:p>
    <w:p w:rsidR="001D258A" w:rsidRDefault="00E02044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2044">
        <w:rPr>
          <w:rFonts w:eastAsia="Calibri"/>
          <w:sz w:val="28"/>
          <w:szCs w:val="28"/>
          <w:lang w:eastAsia="en-US"/>
        </w:rPr>
        <w:t>принятие решения о невозможности гражданина быть опекуном</w:t>
      </w:r>
      <w:r w:rsidR="00614B18">
        <w:rPr>
          <w:rFonts w:eastAsia="Calibri"/>
          <w:sz w:val="28"/>
          <w:szCs w:val="28"/>
          <w:lang w:eastAsia="en-US"/>
        </w:rPr>
        <w:t xml:space="preserve"> (поп</w:t>
      </w:r>
      <w:r w:rsidR="00614B18">
        <w:rPr>
          <w:rFonts w:eastAsia="Calibri"/>
          <w:sz w:val="28"/>
          <w:szCs w:val="28"/>
          <w:lang w:eastAsia="en-US"/>
        </w:rPr>
        <w:t>е</w:t>
      </w:r>
      <w:r w:rsidR="00614B18">
        <w:rPr>
          <w:rFonts w:eastAsia="Calibri"/>
          <w:sz w:val="28"/>
          <w:szCs w:val="28"/>
          <w:lang w:eastAsia="en-US"/>
        </w:rPr>
        <w:t>чителем)</w:t>
      </w:r>
      <w:r w:rsidRPr="00E02044">
        <w:rPr>
          <w:rFonts w:eastAsia="Calibri"/>
          <w:sz w:val="28"/>
          <w:szCs w:val="28"/>
          <w:lang w:eastAsia="en-US"/>
        </w:rPr>
        <w:t>.</w:t>
      </w:r>
    </w:p>
    <w:p w:rsidR="007D383C" w:rsidRPr="007D383C" w:rsidRDefault="007D383C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383C">
        <w:rPr>
          <w:rFonts w:eastAsia="Calibri"/>
          <w:sz w:val="28"/>
          <w:szCs w:val="28"/>
          <w:lang w:eastAsia="en-US"/>
        </w:rPr>
        <w:t>2.4. Срок предоставления государственной услуги</w:t>
      </w:r>
    </w:p>
    <w:p w:rsidR="007D383C" w:rsidRPr="007D383C" w:rsidRDefault="000930A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930A7">
        <w:rPr>
          <w:rFonts w:eastAsia="Calibri"/>
          <w:sz w:val="28"/>
          <w:szCs w:val="28"/>
          <w:lang w:eastAsia="en-US"/>
        </w:rPr>
        <w:t>Государственная услуга предоставляется в течение не более 32 рабочих дней со дня регистрации документов, указанных в пункте 2.6 Администр</w:t>
      </w:r>
      <w:r w:rsidRPr="000930A7">
        <w:rPr>
          <w:rFonts w:eastAsia="Calibri"/>
          <w:sz w:val="28"/>
          <w:szCs w:val="28"/>
          <w:lang w:eastAsia="en-US"/>
        </w:rPr>
        <w:t>а</w:t>
      </w:r>
      <w:r w:rsidRPr="000930A7">
        <w:rPr>
          <w:rFonts w:eastAsia="Calibri"/>
          <w:sz w:val="28"/>
          <w:szCs w:val="28"/>
          <w:lang w:eastAsia="en-US"/>
        </w:rPr>
        <w:t>тивного регламента.</w:t>
      </w:r>
    </w:p>
    <w:p w:rsidR="007D383C" w:rsidRPr="007D383C" w:rsidRDefault="007D383C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383C">
        <w:rPr>
          <w:rFonts w:eastAsia="Calibri"/>
          <w:sz w:val="28"/>
          <w:szCs w:val="28"/>
          <w:lang w:eastAsia="en-US"/>
        </w:rPr>
        <w:t>2.5. Нормативные правовые акты Российской Федерации и нормати</w:t>
      </w:r>
      <w:r w:rsidRPr="007D383C">
        <w:rPr>
          <w:rFonts w:eastAsia="Calibri"/>
          <w:sz w:val="28"/>
          <w:szCs w:val="28"/>
          <w:lang w:eastAsia="en-US"/>
        </w:rPr>
        <w:t>в</w:t>
      </w:r>
      <w:r w:rsidRPr="007D383C">
        <w:rPr>
          <w:rFonts w:eastAsia="Calibri"/>
          <w:sz w:val="28"/>
          <w:szCs w:val="28"/>
          <w:lang w:eastAsia="en-US"/>
        </w:rPr>
        <w:t>ные правовые акты Ставропольского края, регулирующие предоставление государственной услуги</w:t>
      </w:r>
    </w:p>
    <w:p w:rsidR="007D383C" w:rsidRDefault="005A5AA6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5AA6">
        <w:rPr>
          <w:rFonts w:eastAsia="Calibri"/>
          <w:sz w:val="28"/>
          <w:szCs w:val="28"/>
          <w:lang w:eastAsia="en-US"/>
        </w:rPr>
        <w:t>Перечень нормативных правовых актов Российской Федерации и но</w:t>
      </w:r>
      <w:r w:rsidRPr="005A5AA6">
        <w:rPr>
          <w:rFonts w:eastAsia="Calibri"/>
          <w:sz w:val="28"/>
          <w:szCs w:val="28"/>
          <w:lang w:eastAsia="en-US"/>
        </w:rPr>
        <w:t>р</w:t>
      </w:r>
      <w:r w:rsidRPr="005A5AA6">
        <w:rPr>
          <w:rFonts w:eastAsia="Calibri"/>
          <w:sz w:val="28"/>
          <w:szCs w:val="28"/>
          <w:lang w:eastAsia="en-US"/>
        </w:rPr>
        <w:t>мативных правовых актов Ставропольского края, регулирующих предоста</w:t>
      </w:r>
      <w:r w:rsidRPr="005A5AA6">
        <w:rPr>
          <w:rFonts w:eastAsia="Calibri"/>
          <w:sz w:val="28"/>
          <w:szCs w:val="28"/>
          <w:lang w:eastAsia="en-US"/>
        </w:rPr>
        <w:t>в</w:t>
      </w:r>
      <w:r w:rsidRPr="005A5AA6">
        <w:rPr>
          <w:rFonts w:eastAsia="Calibri"/>
          <w:sz w:val="28"/>
          <w:szCs w:val="28"/>
          <w:lang w:eastAsia="en-US"/>
        </w:rPr>
        <w:t>ление государственной услуги (с указанием их реквизитов и источников официального опубликования), подлежит обязате</w:t>
      </w:r>
      <w:r w:rsidR="00EA12FB">
        <w:rPr>
          <w:rFonts w:eastAsia="Calibri"/>
          <w:sz w:val="28"/>
          <w:szCs w:val="28"/>
          <w:lang w:eastAsia="en-US"/>
        </w:rPr>
        <w:t>льному размещению на официальных сайтах</w:t>
      </w:r>
      <w:r w:rsidRPr="005A5AA6">
        <w:rPr>
          <w:rFonts w:eastAsia="Calibri"/>
          <w:sz w:val="28"/>
          <w:szCs w:val="28"/>
          <w:lang w:eastAsia="en-US"/>
        </w:rPr>
        <w:t xml:space="preserve"> </w:t>
      </w:r>
      <w:r w:rsidR="00804B5C">
        <w:rPr>
          <w:rFonts w:eastAsia="Calibri"/>
          <w:sz w:val="28"/>
          <w:szCs w:val="28"/>
          <w:lang w:eastAsia="en-US"/>
        </w:rPr>
        <w:t>администрации округа и управления образования</w:t>
      </w:r>
      <w:r w:rsidRPr="005A5AA6">
        <w:rPr>
          <w:rFonts w:eastAsia="Calibri"/>
          <w:sz w:val="28"/>
          <w:szCs w:val="28"/>
          <w:lang w:eastAsia="en-US"/>
        </w:rPr>
        <w:t xml:space="preserve">, на Едином портале, на региональном портале и </w:t>
      </w:r>
      <w:r w:rsidRPr="00614B18">
        <w:rPr>
          <w:rFonts w:eastAsia="Calibri"/>
          <w:sz w:val="28"/>
          <w:szCs w:val="28"/>
          <w:lang w:eastAsia="en-US"/>
        </w:rPr>
        <w:t>региональном реестре.</w:t>
      </w:r>
    </w:p>
    <w:p w:rsidR="00950947" w:rsidRPr="00950947" w:rsidRDefault="00950947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bookmarkStart w:id="1" w:name="Par88"/>
      <w:bookmarkEnd w:id="1"/>
      <w:r w:rsidRPr="00950947">
        <w:rPr>
          <w:rFonts w:eastAsia="Calibri"/>
          <w:bCs/>
          <w:sz w:val="28"/>
          <w:szCs w:val="28"/>
          <w:lang w:eastAsia="en-US"/>
        </w:rPr>
        <w:t>2.6. Исчерпывающий перечень документов, необходимых в соотве</w:t>
      </w:r>
      <w:r w:rsidRPr="00950947">
        <w:rPr>
          <w:rFonts w:eastAsia="Calibri"/>
          <w:bCs/>
          <w:sz w:val="28"/>
          <w:szCs w:val="28"/>
          <w:lang w:eastAsia="en-US"/>
        </w:rPr>
        <w:t>т</w:t>
      </w:r>
      <w:r w:rsidRPr="00950947">
        <w:rPr>
          <w:rFonts w:eastAsia="Calibri"/>
          <w:bCs/>
          <w:sz w:val="28"/>
          <w:szCs w:val="28"/>
          <w:lang w:eastAsia="en-US"/>
        </w:rPr>
        <w:t>ствии с законодательными или иными нормативными правовыми актами для предоставления государственной услуги</w:t>
      </w:r>
    </w:p>
    <w:p w:rsidR="003F650C" w:rsidRPr="003F650C" w:rsidRDefault="003F650C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2" w:name="Par182"/>
      <w:bookmarkEnd w:id="2"/>
      <w:r w:rsidRPr="003F650C">
        <w:rPr>
          <w:rFonts w:eastAsia="Calibri"/>
          <w:sz w:val="28"/>
          <w:szCs w:val="28"/>
          <w:lang w:eastAsia="en-US"/>
        </w:rPr>
        <w:t>Перечень документов, необходимых для получения государственной услуги:</w:t>
      </w:r>
    </w:p>
    <w:p w:rsidR="003F650C" w:rsidRPr="003F650C" w:rsidRDefault="003F650C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50C">
        <w:rPr>
          <w:rFonts w:eastAsia="Calibri"/>
          <w:sz w:val="28"/>
          <w:szCs w:val="28"/>
          <w:lang w:eastAsia="en-US"/>
        </w:rPr>
        <w:t>1) заявление гражданина, выразив</w:t>
      </w:r>
      <w:r w:rsidR="00614B18">
        <w:rPr>
          <w:rFonts w:eastAsia="Calibri"/>
          <w:sz w:val="28"/>
          <w:szCs w:val="28"/>
          <w:lang w:eastAsia="en-US"/>
        </w:rPr>
        <w:t>шего желание стать опекуном (</w:t>
      </w:r>
      <w:r w:rsidRPr="003F650C">
        <w:rPr>
          <w:rFonts w:eastAsia="Calibri"/>
          <w:sz w:val="28"/>
          <w:szCs w:val="28"/>
          <w:lang w:eastAsia="en-US"/>
        </w:rPr>
        <w:t>поп</w:t>
      </w:r>
      <w:r w:rsidRPr="003F650C">
        <w:rPr>
          <w:rFonts w:eastAsia="Calibri"/>
          <w:sz w:val="28"/>
          <w:szCs w:val="28"/>
          <w:lang w:eastAsia="en-US"/>
        </w:rPr>
        <w:t>е</w:t>
      </w:r>
      <w:r w:rsidRPr="003F650C">
        <w:rPr>
          <w:rFonts w:eastAsia="Calibri"/>
          <w:sz w:val="28"/>
          <w:szCs w:val="28"/>
          <w:lang w:eastAsia="en-US"/>
        </w:rPr>
        <w:t>чителем</w:t>
      </w:r>
      <w:r w:rsidR="00614B18">
        <w:rPr>
          <w:rFonts w:eastAsia="Calibri"/>
          <w:sz w:val="28"/>
          <w:szCs w:val="28"/>
          <w:lang w:eastAsia="en-US"/>
        </w:rPr>
        <w:t>)</w:t>
      </w:r>
      <w:r w:rsidR="00EA12FB">
        <w:rPr>
          <w:rFonts w:eastAsia="Calibri"/>
          <w:sz w:val="28"/>
          <w:szCs w:val="28"/>
          <w:lang w:eastAsia="en-US"/>
        </w:rPr>
        <w:t>,</w:t>
      </w:r>
      <w:r w:rsidRPr="003F650C">
        <w:rPr>
          <w:rFonts w:eastAsia="Calibri"/>
          <w:sz w:val="28"/>
          <w:szCs w:val="28"/>
          <w:lang w:eastAsia="en-US"/>
        </w:rPr>
        <w:t xml:space="preserve"> либо принять детей, оставшихся без попечения родителей, в семью на воспитание в иных установленных семейным законода</w:t>
      </w:r>
      <w:r w:rsidR="000E27A2">
        <w:rPr>
          <w:rFonts w:eastAsia="Calibri"/>
          <w:sz w:val="28"/>
          <w:szCs w:val="28"/>
          <w:lang w:eastAsia="en-US"/>
        </w:rPr>
        <w:t>тельством Росси</w:t>
      </w:r>
      <w:r w:rsidR="000E27A2">
        <w:rPr>
          <w:rFonts w:eastAsia="Calibri"/>
          <w:sz w:val="28"/>
          <w:szCs w:val="28"/>
          <w:lang w:eastAsia="en-US"/>
        </w:rPr>
        <w:t>й</w:t>
      </w:r>
      <w:r w:rsidR="000E27A2">
        <w:rPr>
          <w:rFonts w:eastAsia="Calibri"/>
          <w:sz w:val="28"/>
          <w:szCs w:val="28"/>
          <w:lang w:eastAsia="en-US"/>
        </w:rPr>
        <w:t>ской Федерации ф</w:t>
      </w:r>
      <w:r w:rsidRPr="003F650C">
        <w:rPr>
          <w:rFonts w:eastAsia="Calibri"/>
          <w:sz w:val="28"/>
          <w:szCs w:val="28"/>
          <w:lang w:eastAsia="en-US"/>
        </w:rPr>
        <w:t>ормах;</w:t>
      </w:r>
    </w:p>
    <w:p w:rsidR="003F650C" w:rsidRPr="003F650C" w:rsidRDefault="003F650C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50C">
        <w:rPr>
          <w:rFonts w:eastAsia="Calibri"/>
          <w:sz w:val="28"/>
          <w:szCs w:val="28"/>
          <w:lang w:eastAsia="en-US"/>
        </w:rPr>
        <w:t>2) документ, удостоверяющий личность гражданина;</w:t>
      </w:r>
    </w:p>
    <w:p w:rsidR="003F650C" w:rsidRPr="003F650C" w:rsidRDefault="003F650C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F650C">
        <w:rPr>
          <w:rFonts w:eastAsia="Calibri"/>
          <w:sz w:val="28"/>
          <w:szCs w:val="28"/>
          <w:lang w:eastAsia="en-US"/>
        </w:rPr>
        <w:t>3) справка с места работы лица, выразившего желание стать опекуном</w:t>
      </w:r>
      <w:r w:rsidR="00614B18">
        <w:rPr>
          <w:rFonts w:eastAsia="Calibri"/>
          <w:sz w:val="28"/>
          <w:szCs w:val="28"/>
          <w:lang w:eastAsia="en-US"/>
        </w:rPr>
        <w:t xml:space="preserve"> (</w:t>
      </w:r>
      <w:r w:rsidR="008E3CBF">
        <w:rPr>
          <w:rFonts w:eastAsia="Calibri"/>
          <w:sz w:val="28"/>
          <w:szCs w:val="28"/>
          <w:lang w:eastAsia="en-US"/>
        </w:rPr>
        <w:t>попечителем</w:t>
      </w:r>
      <w:r w:rsidR="00614B18">
        <w:rPr>
          <w:rFonts w:eastAsia="Calibri"/>
          <w:sz w:val="28"/>
          <w:szCs w:val="28"/>
          <w:lang w:eastAsia="en-US"/>
        </w:rPr>
        <w:t>)</w:t>
      </w:r>
      <w:r w:rsidRPr="003F650C">
        <w:rPr>
          <w:rFonts w:eastAsia="Calibri"/>
          <w:sz w:val="28"/>
          <w:szCs w:val="28"/>
          <w:lang w:eastAsia="en-US"/>
        </w:rPr>
        <w:t>, с указанием должности и размера средней заработной платы за последние 12 месяцев и (или) иной документ, подтверждающий доход ук</w:t>
      </w:r>
      <w:r w:rsidRPr="003F650C">
        <w:rPr>
          <w:rFonts w:eastAsia="Calibri"/>
          <w:sz w:val="28"/>
          <w:szCs w:val="28"/>
          <w:lang w:eastAsia="en-US"/>
        </w:rPr>
        <w:t>а</w:t>
      </w:r>
      <w:r w:rsidRPr="003F650C">
        <w:rPr>
          <w:rFonts w:eastAsia="Calibri"/>
          <w:sz w:val="28"/>
          <w:szCs w:val="28"/>
          <w:lang w:eastAsia="en-US"/>
        </w:rPr>
        <w:t>занного лица, или справка с места работы супруга (супруги) лица, вырази</w:t>
      </w:r>
      <w:r w:rsidRPr="003F650C">
        <w:rPr>
          <w:rFonts w:eastAsia="Calibri"/>
          <w:sz w:val="28"/>
          <w:szCs w:val="28"/>
          <w:lang w:eastAsia="en-US"/>
        </w:rPr>
        <w:t>в</w:t>
      </w:r>
      <w:r w:rsidRPr="003F650C">
        <w:rPr>
          <w:rFonts w:eastAsia="Calibri"/>
          <w:sz w:val="28"/>
          <w:szCs w:val="28"/>
          <w:lang w:eastAsia="en-US"/>
        </w:rPr>
        <w:t>шего желание стать опекуном</w:t>
      </w:r>
      <w:r w:rsidR="00614B18">
        <w:rPr>
          <w:rFonts w:eastAsia="Calibri"/>
          <w:sz w:val="28"/>
          <w:szCs w:val="28"/>
          <w:lang w:eastAsia="en-US"/>
        </w:rPr>
        <w:t xml:space="preserve"> (попечителем)</w:t>
      </w:r>
      <w:r w:rsidRPr="003F650C">
        <w:rPr>
          <w:rFonts w:eastAsia="Calibri"/>
          <w:sz w:val="28"/>
          <w:szCs w:val="28"/>
          <w:lang w:eastAsia="en-US"/>
        </w:rPr>
        <w:t>, с указанием должности и ра</w:t>
      </w:r>
      <w:r w:rsidRPr="003F650C">
        <w:rPr>
          <w:rFonts w:eastAsia="Calibri"/>
          <w:sz w:val="28"/>
          <w:szCs w:val="28"/>
          <w:lang w:eastAsia="en-US"/>
        </w:rPr>
        <w:t>з</w:t>
      </w:r>
      <w:r w:rsidRPr="003F650C">
        <w:rPr>
          <w:rFonts w:eastAsia="Calibri"/>
          <w:sz w:val="28"/>
          <w:szCs w:val="28"/>
          <w:lang w:eastAsia="en-US"/>
        </w:rPr>
        <w:t>мера средней заработной платы за последние 12 месяцев и (или) иной док</w:t>
      </w:r>
      <w:r w:rsidRPr="003F650C">
        <w:rPr>
          <w:rFonts w:eastAsia="Calibri"/>
          <w:sz w:val="28"/>
          <w:szCs w:val="28"/>
          <w:lang w:eastAsia="en-US"/>
        </w:rPr>
        <w:t>у</w:t>
      </w:r>
      <w:r w:rsidRPr="003F650C">
        <w:rPr>
          <w:rFonts w:eastAsia="Calibri"/>
          <w:sz w:val="28"/>
          <w:szCs w:val="28"/>
          <w:lang w:eastAsia="en-US"/>
        </w:rPr>
        <w:t>мент</w:t>
      </w:r>
      <w:proofErr w:type="gramEnd"/>
      <w:r w:rsidRPr="003F650C">
        <w:rPr>
          <w:rFonts w:eastAsia="Calibri"/>
          <w:sz w:val="28"/>
          <w:szCs w:val="28"/>
          <w:lang w:eastAsia="en-US"/>
        </w:rPr>
        <w:t>, подтверждающий доход супруга (супруги);</w:t>
      </w:r>
    </w:p>
    <w:p w:rsidR="003F650C" w:rsidRPr="003F650C" w:rsidRDefault="003F650C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50C">
        <w:rPr>
          <w:rFonts w:eastAsia="Calibri"/>
          <w:sz w:val="28"/>
          <w:szCs w:val="28"/>
          <w:lang w:eastAsia="en-US"/>
        </w:rPr>
        <w:t>4) сведения о гражданах, зарегистрированных по месту жительства</w:t>
      </w:r>
      <w:r w:rsidR="008E3CBF">
        <w:rPr>
          <w:rFonts w:eastAsia="Calibri"/>
          <w:sz w:val="28"/>
          <w:szCs w:val="28"/>
          <w:lang w:eastAsia="en-US"/>
        </w:rPr>
        <w:t>,</w:t>
      </w:r>
      <w:r w:rsidRPr="003F650C">
        <w:rPr>
          <w:rFonts w:eastAsia="Calibri"/>
          <w:sz w:val="28"/>
          <w:szCs w:val="28"/>
          <w:lang w:eastAsia="en-US"/>
        </w:rPr>
        <w:t xml:space="preserve"> </w:t>
      </w:r>
      <w:r w:rsidR="008E3CBF">
        <w:rPr>
          <w:rFonts w:eastAsia="Calibri"/>
          <w:sz w:val="28"/>
          <w:szCs w:val="28"/>
          <w:lang w:eastAsia="en-US"/>
        </w:rPr>
        <w:t>выразив</w:t>
      </w:r>
      <w:r w:rsidR="00614B18">
        <w:rPr>
          <w:rFonts w:eastAsia="Calibri"/>
          <w:sz w:val="28"/>
          <w:szCs w:val="28"/>
          <w:lang w:eastAsia="en-US"/>
        </w:rPr>
        <w:t>ших желание стать опекунами (</w:t>
      </w:r>
      <w:r w:rsidR="008E3CBF">
        <w:rPr>
          <w:rFonts w:eastAsia="Calibri"/>
          <w:sz w:val="28"/>
          <w:szCs w:val="28"/>
          <w:lang w:eastAsia="en-US"/>
        </w:rPr>
        <w:t>попечителями</w:t>
      </w:r>
      <w:r w:rsidR="00614B18">
        <w:rPr>
          <w:rFonts w:eastAsia="Calibri"/>
          <w:sz w:val="28"/>
          <w:szCs w:val="28"/>
          <w:lang w:eastAsia="en-US"/>
        </w:rPr>
        <w:t>)</w:t>
      </w:r>
      <w:r w:rsidRPr="003F650C">
        <w:rPr>
          <w:rFonts w:eastAsia="Calibri"/>
          <w:sz w:val="28"/>
          <w:szCs w:val="28"/>
          <w:lang w:eastAsia="en-US"/>
        </w:rPr>
        <w:t>;</w:t>
      </w:r>
    </w:p>
    <w:p w:rsidR="003F650C" w:rsidRPr="003F650C" w:rsidRDefault="003F650C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50C">
        <w:rPr>
          <w:rFonts w:eastAsia="Calibri"/>
          <w:sz w:val="28"/>
          <w:szCs w:val="28"/>
          <w:lang w:eastAsia="en-US"/>
        </w:rPr>
        <w:lastRenderedPageBreak/>
        <w:t>5) медицинское заключение о состоянии здоровья по результатам осв</w:t>
      </w:r>
      <w:r w:rsidRPr="003F650C">
        <w:rPr>
          <w:rFonts w:eastAsia="Calibri"/>
          <w:sz w:val="28"/>
          <w:szCs w:val="28"/>
          <w:lang w:eastAsia="en-US"/>
        </w:rPr>
        <w:t>и</w:t>
      </w:r>
      <w:r w:rsidRPr="003F650C">
        <w:rPr>
          <w:rFonts w:eastAsia="Calibri"/>
          <w:sz w:val="28"/>
          <w:szCs w:val="28"/>
          <w:lang w:eastAsia="en-US"/>
        </w:rPr>
        <w:t>детельствования гражданина, выразившего желание стать опекуном</w:t>
      </w:r>
      <w:r w:rsidR="00614B18">
        <w:rPr>
          <w:rFonts w:eastAsia="Calibri"/>
          <w:sz w:val="28"/>
          <w:szCs w:val="28"/>
          <w:lang w:eastAsia="en-US"/>
        </w:rPr>
        <w:t xml:space="preserve"> (</w:t>
      </w:r>
      <w:r w:rsidR="008E3CBF">
        <w:rPr>
          <w:rFonts w:eastAsia="Calibri"/>
          <w:sz w:val="28"/>
          <w:szCs w:val="28"/>
          <w:lang w:eastAsia="en-US"/>
        </w:rPr>
        <w:t>попеч</w:t>
      </w:r>
      <w:r w:rsidR="008E3CBF">
        <w:rPr>
          <w:rFonts w:eastAsia="Calibri"/>
          <w:sz w:val="28"/>
          <w:szCs w:val="28"/>
          <w:lang w:eastAsia="en-US"/>
        </w:rPr>
        <w:t>и</w:t>
      </w:r>
      <w:r w:rsidR="008E3CBF">
        <w:rPr>
          <w:rFonts w:eastAsia="Calibri"/>
          <w:sz w:val="28"/>
          <w:szCs w:val="28"/>
          <w:lang w:eastAsia="en-US"/>
        </w:rPr>
        <w:t>телем</w:t>
      </w:r>
      <w:r w:rsidR="00614B18">
        <w:rPr>
          <w:rFonts w:eastAsia="Calibri"/>
          <w:sz w:val="28"/>
          <w:szCs w:val="28"/>
          <w:lang w:eastAsia="en-US"/>
        </w:rPr>
        <w:t>)</w:t>
      </w:r>
      <w:r w:rsidRPr="003F650C">
        <w:rPr>
          <w:rFonts w:eastAsia="Calibri"/>
          <w:sz w:val="28"/>
          <w:szCs w:val="28"/>
          <w:lang w:eastAsia="en-US"/>
        </w:rPr>
        <w:t>, выданное в порядке, устанавливаемом Министерством здравоохран</w:t>
      </w:r>
      <w:r w:rsidRPr="003F650C">
        <w:rPr>
          <w:rFonts w:eastAsia="Calibri"/>
          <w:sz w:val="28"/>
          <w:szCs w:val="28"/>
          <w:lang w:eastAsia="en-US"/>
        </w:rPr>
        <w:t>е</w:t>
      </w:r>
      <w:r w:rsidRPr="003F650C">
        <w:rPr>
          <w:rFonts w:eastAsia="Calibri"/>
          <w:sz w:val="28"/>
          <w:szCs w:val="28"/>
          <w:lang w:eastAsia="en-US"/>
        </w:rPr>
        <w:t>ния Российской Федерации;</w:t>
      </w:r>
    </w:p>
    <w:p w:rsidR="003F650C" w:rsidRPr="003F650C" w:rsidRDefault="003F650C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50C">
        <w:rPr>
          <w:rFonts w:eastAsia="Calibri"/>
          <w:sz w:val="28"/>
          <w:szCs w:val="28"/>
          <w:lang w:eastAsia="en-US"/>
        </w:rPr>
        <w:t>6) копия свидетельства о браке (если гражданин, выразивший желание стать опекуном</w:t>
      </w:r>
      <w:r w:rsidR="00614B18">
        <w:rPr>
          <w:rFonts w:eastAsia="Calibri"/>
          <w:sz w:val="28"/>
          <w:szCs w:val="28"/>
          <w:lang w:eastAsia="en-US"/>
        </w:rPr>
        <w:t xml:space="preserve"> (</w:t>
      </w:r>
      <w:r w:rsidR="008E3CBF">
        <w:rPr>
          <w:rFonts w:eastAsia="Calibri"/>
          <w:sz w:val="28"/>
          <w:szCs w:val="28"/>
          <w:lang w:eastAsia="en-US"/>
        </w:rPr>
        <w:t>попечителем</w:t>
      </w:r>
      <w:r w:rsidR="00614B18">
        <w:rPr>
          <w:rFonts w:eastAsia="Calibri"/>
          <w:sz w:val="28"/>
          <w:szCs w:val="28"/>
          <w:lang w:eastAsia="en-US"/>
        </w:rPr>
        <w:t>)</w:t>
      </w:r>
      <w:r w:rsidRPr="003F650C">
        <w:rPr>
          <w:rFonts w:eastAsia="Calibri"/>
          <w:sz w:val="28"/>
          <w:szCs w:val="28"/>
          <w:lang w:eastAsia="en-US"/>
        </w:rPr>
        <w:t>, состоит в браке);</w:t>
      </w:r>
    </w:p>
    <w:p w:rsidR="003F650C" w:rsidRPr="003F650C" w:rsidRDefault="003F650C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50C">
        <w:rPr>
          <w:rFonts w:eastAsia="Calibri"/>
          <w:sz w:val="28"/>
          <w:szCs w:val="28"/>
          <w:lang w:eastAsia="en-US"/>
        </w:rPr>
        <w:t>7) письменное согласие совершеннолетних членов семьи с учетом мн</w:t>
      </w:r>
      <w:r w:rsidRPr="003F650C">
        <w:rPr>
          <w:rFonts w:eastAsia="Calibri"/>
          <w:sz w:val="28"/>
          <w:szCs w:val="28"/>
          <w:lang w:eastAsia="en-US"/>
        </w:rPr>
        <w:t>е</w:t>
      </w:r>
      <w:r w:rsidRPr="003F650C">
        <w:rPr>
          <w:rFonts w:eastAsia="Calibri"/>
          <w:sz w:val="28"/>
          <w:szCs w:val="28"/>
          <w:lang w:eastAsia="en-US"/>
        </w:rPr>
        <w:t>ния детей, достигших 10-летнего возраста, проживающих совместно с гра</w:t>
      </w:r>
      <w:r w:rsidRPr="003F650C">
        <w:rPr>
          <w:rFonts w:eastAsia="Calibri"/>
          <w:sz w:val="28"/>
          <w:szCs w:val="28"/>
          <w:lang w:eastAsia="en-US"/>
        </w:rPr>
        <w:t>ж</w:t>
      </w:r>
      <w:r w:rsidRPr="003F650C">
        <w:rPr>
          <w:rFonts w:eastAsia="Calibri"/>
          <w:sz w:val="28"/>
          <w:szCs w:val="28"/>
          <w:lang w:eastAsia="en-US"/>
        </w:rPr>
        <w:t>данином, выразившим желание стать опекуном</w:t>
      </w:r>
      <w:r w:rsidR="00614B18">
        <w:rPr>
          <w:rFonts w:eastAsia="Calibri"/>
          <w:sz w:val="28"/>
          <w:szCs w:val="28"/>
          <w:lang w:eastAsia="en-US"/>
        </w:rPr>
        <w:t xml:space="preserve"> (</w:t>
      </w:r>
      <w:r w:rsidR="008E3CBF">
        <w:rPr>
          <w:rFonts w:eastAsia="Calibri"/>
          <w:sz w:val="28"/>
          <w:szCs w:val="28"/>
          <w:lang w:eastAsia="en-US"/>
        </w:rPr>
        <w:t>попечителем</w:t>
      </w:r>
      <w:r w:rsidR="00614B18">
        <w:rPr>
          <w:rFonts w:eastAsia="Calibri"/>
          <w:sz w:val="28"/>
          <w:szCs w:val="28"/>
          <w:lang w:eastAsia="en-US"/>
        </w:rPr>
        <w:t>)</w:t>
      </w:r>
      <w:r w:rsidRPr="003F650C">
        <w:rPr>
          <w:rFonts w:eastAsia="Calibri"/>
          <w:sz w:val="28"/>
          <w:szCs w:val="28"/>
          <w:lang w:eastAsia="en-US"/>
        </w:rPr>
        <w:t>, на прием р</w:t>
      </w:r>
      <w:r w:rsidRPr="003F650C">
        <w:rPr>
          <w:rFonts w:eastAsia="Calibri"/>
          <w:sz w:val="28"/>
          <w:szCs w:val="28"/>
          <w:lang w:eastAsia="en-US"/>
        </w:rPr>
        <w:t>е</w:t>
      </w:r>
      <w:r w:rsidRPr="003F650C">
        <w:rPr>
          <w:rFonts w:eastAsia="Calibri"/>
          <w:sz w:val="28"/>
          <w:szCs w:val="28"/>
          <w:lang w:eastAsia="en-US"/>
        </w:rPr>
        <w:t>бенка (детей) в семью;</w:t>
      </w:r>
    </w:p>
    <w:p w:rsidR="003F650C" w:rsidRPr="003F650C" w:rsidRDefault="003F650C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50C">
        <w:rPr>
          <w:rFonts w:eastAsia="Calibri"/>
          <w:sz w:val="28"/>
          <w:szCs w:val="28"/>
          <w:lang w:eastAsia="en-US"/>
        </w:rPr>
        <w:t>8) копия свидетельства или иного документа о прохождении подгото</w:t>
      </w:r>
      <w:r w:rsidRPr="003F650C">
        <w:rPr>
          <w:rFonts w:eastAsia="Calibri"/>
          <w:sz w:val="28"/>
          <w:szCs w:val="28"/>
          <w:lang w:eastAsia="en-US"/>
        </w:rPr>
        <w:t>в</w:t>
      </w:r>
      <w:r w:rsidRPr="003F650C">
        <w:rPr>
          <w:rFonts w:eastAsia="Calibri"/>
          <w:sz w:val="28"/>
          <w:szCs w:val="28"/>
          <w:lang w:eastAsia="en-US"/>
        </w:rPr>
        <w:t>ки лица, желающего принять на воспитание в свою семью ребенка, оставш</w:t>
      </w:r>
      <w:r w:rsidRPr="003F650C">
        <w:rPr>
          <w:rFonts w:eastAsia="Calibri"/>
          <w:sz w:val="28"/>
          <w:szCs w:val="28"/>
          <w:lang w:eastAsia="en-US"/>
        </w:rPr>
        <w:t>е</w:t>
      </w:r>
      <w:r w:rsidRPr="003F650C">
        <w:rPr>
          <w:rFonts w:eastAsia="Calibri"/>
          <w:sz w:val="28"/>
          <w:szCs w:val="28"/>
          <w:lang w:eastAsia="en-US"/>
        </w:rPr>
        <w:t>гося без попечения родителей, (кроме близких родственников детей, а также лиц, которые являются или являлись опекунами (попечителями) детей и к</w:t>
      </w:r>
      <w:r w:rsidRPr="003F650C">
        <w:rPr>
          <w:rFonts w:eastAsia="Calibri"/>
          <w:sz w:val="28"/>
          <w:szCs w:val="28"/>
          <w:lang w:eastAsia="en-US"/>
        </w:rPr>
        <w:t>о</w:t>
      </w:r>
      <w:r w:rsidRPr="003F650C">
        <w:rPr>
          <w:rFonts w:eastAsia="Calibri"/>
          <w:sz w:val="28"/>
          <w:szCs w:val="28"/>
          <w:lang w:eastAsia="en-US"/>
        </w:rPr>
        <w:t>торые не были отстранены от исполнения возложенных на них обязанностей, и лиц, которые являются или являлись усыновителями и в отношении кот</w:t>
      </w:r>
      <w:r w:rsidRPr="003F650C">
        <w:rPr>
          <w:rFonts w:eastAsia="Calibri"/>
          <w:sz w:val="28"/>
          <w:szCs w:val="28"/>
          <w:lang w:eastAsia="en-US"/>
        </w:rPr>
        <w:t>о</w:t>
      </w:r>
      <w:r w:rsidRPr="003F650C">
        <w:rPr>
          <w:rFonts w:eastAsia="Calibri"/>
          <w:sz w:val="28"/>
          <w:szCs w:val="28"/>
          <w:lang w:eastAsia="en-US"/>
        </w:rPr>
        <w:t>рых усыновление не было отменено);</w:t>
      </w:r>
    </w:p>
    <w:p w:rsidR="003F650C" w:rsidRPr="003F650C" w:rsidRDefault="003F650C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50C">
        <w:rPr>
          <w:rFonts w:eastAsia="Calibri"/>
          <w:sz w:val="28"/>
          <w:szCs w:val="28"/>
          <w:lang w:eastAsia="en-US"/>
        </w:rPr>
        <w:t>9) автобиография;</w:t>
      </w:r>
    </w:p>
    <w:p w:rsidR="003F650C" w:rsidRPr="003F650C" w:rsidRDefault="003F650C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50C">
        <w:rPr>
          <w:rFonts w:eastAsia="Calibri"/>
          <w:sz w:val="28"/>
          <w:szCs w:val="28"/>
          <w:lang w:eastAsia="en-US"/>
        </w:rPr>
        <w:t>10) копия пенсионного удостоверения, справка из территориального органа Пенсионного фонда Российской Федерации или иного органа, ос</w:t>
      </w:r>
      <w:r w:rsidRPr="003F650C">
        <w:rPr>
          <w:rFonts w:eastAsia="Calibri"/>
          <w:sz w:val="28"/>
          <w:szCs w:val="28"/>
          <w:lang w:eastAsia="en-US"/>
        </w:rPr>
        <w:t>у</w:t>
      </w:r>
      <w:r w:rsidRPr="003F650C">
        <w:rPr>
          <w:rFonts w:eastAsia="Calibri"/>
          <w:sz w:val="28"/>
          <w:szCs w:val="28"/>
          <w:lang w:eastAsia="en-US"/>
        </w:rPr>
        <w:t>ществляющего пенсионное обеспечение (для лиц, основным источником д</w:t>
      </w:r>
      <w:r w:rsidRPr="003F650C">
        <w:rPr>
          <w:rFonts w:eastAsia="Calibri"/>
          <w:sz w:val="28"/>
          <w:szCs w:val="28"/>
          <w:lang w:eastAsia="en-US"/>
        </w:rPr>
        <w:t>о</w:t>
      </w:r>
      <w:r w:rsidRPr="003F650C">
        <w:rPr>
          <w:rFonts w:eastAsia="Calibri"/>
          <w:sz w:val="28"/>
          <w:szCs w:val="28"/>
          <w:lang w:eastAsia="en-US"/>
        </w:rPr>
        <w:t>ходов которых являются страховое обеспечение по обязательному пенсио</w:t>
      </w:r>
      <w:r w:rsidRPr="003F650C">
        <w:rPr>
          <w:rFonts w:eastAsia="Calibri"/>
          <w:sz w:val="28"/>
          <w:szCs w:val="28"/>
          <w:lang w:eastAsia="en-US"/>
        </w:rPr>
        <w:t>н</w:t>
      </w:r>
      <w:r w:rsidRPr="003F650C">
        <w:rPr>
          <w:rFonts w:eastAsia="Calibri"/>
          <w:sz w:val="28"/>
          <w:szCs w:val="28"/>
          <w:lang w:eastAsia="en-US"/>
        </w:rPr>
        <w:t>ному страхованию или иные пенсионные выплаты).</w:t>
      </w:r>
    </w:p>
    <w:p w:rsidR="003F650C" w:rsidRPr="003F650C" w:rsidRDefault="003F650C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50C">
        <w:rPr>
          <w:rFonts w:eastAsia="Calibri"/>
          <w:sz w:val="28"/>
          <w:szCs w:val="28"/>
          <w:lang w:eastAsia="en-US"/>
        </w:rPr>
        <w:t>Заявитель может представить документы в электронной форме.</w:t>
      </w:r>
    </w:p>
    <w:p w:rsidR="003F650C" w:rsidRPr="003F650C" w:rsidRDefault="003F650C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50C">
        <w:rPr>
          <w:rFonts w:eastAsia="Calibri"/>
          <w:sz w:val="28"/>
          <w:szCs w:val="28"/>
          <w:lang w:eastAsia="en-US"/>
        </w:rPr>
        <w:t>Прилагаемые документы должны быть надлежащим образом оформл</w:t>
      </w:r>
      <w:r w:rsidRPr="003F650C">
        <w:rPr>
          <w:rFonts w:eastAsia="Calibri"/>
          <w:sz w:val="28"/>
          <w:szCs w:val="28"/>
          <w:lang w:eastAsia="en-US"/>
        </w:rPr>
        <w:t>е</w:t>
      </w:r>
      <w:r w:rsidRPr="003F650C">
        <w:rPr>
          <w:rFonts w:eastAsia="Calibri"/>
          <w:sz w:val="28"/>
          <w:szCs w:val="28"/>
          <w:lang w:eastAsia="en-US"/>
        </w:rPr>
        <w:t>ны и содержать все установленные для них реквизиты: наименование и адрес организации, выдавшей документ, подпись уполномоченного лица, печать организации, выдавшей документ, дату выдачи документа, номер и серию (если есть) документа, срок действия документа. Документы не должны иметь серьезных повреждений, наличие которых не позволяет однозначно истолковать их содержание;</w:t>
      </w:r>
    </w:p>
    <w:p w:rsidR="003F650C" w:rsidRPr="003F650C" w:rsidRDefault="003F650C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50C">
        <w:rPr>
          <w:rFonts w:eastAsia="Calibri"/>
          <w:sz w:val="28"/>
          <w:szCs w:val="28"/>
          <w:lang w:eastAsia="en-US"/>
        </w:rPr>
        <w:t>в документах фамилии, имена, отчества граждан должны быть указаны полностью.</w:t>
      </w:r>
    </w:p>
    <w:p w:rsidR="003F650C" w:rsidRPr="003F650C" w:rsidRDefault="003F650C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50C">
        <w:rPr>
          <w:rFonts w:eastAsia="Calibri"/>
          <w:sz w:val="28"/>
          <w:szCs w:val="28"/>
          <w:lang w:eastAsia="en-US"/>
        </w:rPr>
        <w:t>Заявления и прилагаемые документы должны быть четко и разборчиво написаны, в тексте документов не допускаются подчистки, приписки, нал</w:t>
      </w:r>
      <w:r w:rsidRPr="003F650C">
        <w:rPr>
          <w:rFonts w:eastAsia="Calibri"/>
          <w:sz w:val="28"/>
          <w:szCs w:val="28"/>
          <w:lang w:eastAsia="en-US"/>
        </w:rPr>
        <w:t>и</w:t>
      </w:r>
      <w:r w:rsidRPr="003F650C">
        <w:rPr>
          <w:rFonts w:eastAsia="Calibri"/>
          <w:sz w:val="28"/>
          <w:szCs w:val="28"/>
          <w:lang w:eastAsia="en-US"/>
        </w:rPr>
        <w:t>чие зачеркнутых слов, нерасшифрованные сокращения, исправления, за и</w:t>
      </w:r>
      <w:r w:rsidRPr="003F650C">
        <w:rPr>
          <w:rFonts w:eastAsia="Calibri"/>
          <w:sz w:val="28"/>
          <w:szCs w:val="28"/>
          <w:lang w:eastAsia="en-US"/>
        </w:rPr>
        <w:t>с</w:t>
      </w:r>
      <w:r w:rsidRPr="003F650C">
        <w:rPr>
          <w:rFonts w:eastAsia="Calibri"/>
          <w:sz w:val="28"/>
          <w:szCs w:val="28"/>
          <w:lang w:eastAsia="en-US"/>
        </w:rPr>
        <w:t>ключением исправлений, скрепленных печатью и заверенных подписью уполномоченного лица. Исполнение документов карандашом не допускается.</w:t>
      </w:r>
    </w:p>
    <w:p w:rsidR="003F650C" w:rsidRPr="003F650C" w:rsidRDefault="00654A05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Запрещается</w:t>
      </w:r>
      <w:r w:rsidR="003F650C" w:rsidRPr="003F650C">
        <w:rPr>
          <w:rFonts w:eastAsia="Calibri"/>
          <w:sz w:val="28"/>
          <w:szCs w:val="28"/>
          <w:lang w:eastAsia="en-US"/>
        </w:rPr>
        <w:t xml:space="preserve"> требовать от заявителя:</w:t>
      </w:r>
    </w:p>
    <w:p w:rsidR="003F650C" w:rsidRPr="003F650C" w:rsidRDefault="003F650C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50C">
        <w:rPr>
          <w:rFonts w:eastAsia="Calibri"/>
          <w:sz w:val="28"/>
          <w:szCs w:val="28"/>
          <w:lang w:eastAsia="en-US"/>
        </w:rPr>
        <w:t>1) представления документов и информации или осуществления де</w:t>
      </w:r>
      <w:r w:rsidRPr="003F650C">
        <w:rPr>
          <w:rFonts w:eastAsia="Calibri"/>
          <w:sz w:val="28"/>
          <w:szCs w:val="28"/>
          <w:lang w:eastAsia="en-US"/>
        </w:rPr>
        <w:t>й</w:t>
      </w:r>
      <w:r w:rsidRPr="003F650C">
        <w:rPr>
          <w:rFonts w:eastAsia="Calibri"/>
          <w:sz w:val="28"/>
          <w:szCs w:val="28"/>
          <w:lang w:eastAsia="en-US"/>
        </w:rPr>
        <w:t>ствий, представление или осуществление которых не предусмотрено норм</w:t>
      </w:r>
      <w:r w:rsidRPr="003F650C">
        <w:rPr>
          <w:rFonts w:eastAsia="Calibri"/>
          <w:sz w:val="28"/>
          <w:szCs w:val="28"/>
          <w:lang w:eastAsia="en-US"/>
        </w:rPr>
        <w:t>а</w:t>
      </w:r>
      <w:r w:rsidRPr="003F650C">
        <w:rPr>
          <w:rFonts w:eastAsia="Calibri"/>
          <w:sz w:val="28"/>
          <w:szCs w:val="28"/>
          <w:lang w:eastAsia="en-US"/>
        </w:rPr>
        <w:t>тивными правовыми актами, регулирующими отношения, возникающие в связи с предоставлением государственной услуги;</w:t>
      </w:r>
    </w:p>
    <w:p w:rsidR="003F650C" w:rsidRPr="003F650C" w:rsidRDefault="003F650C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F650C">
        <w:rPr>
          <w:rFonts w:eastAsia="Calibri"/>
          <w:sz w:val="28"/>
          <w:szCs w:val="28"/>
          <w:lang w:eastAsia="en-US"/>
        </w:rPr>
        <w:lastRenderedPageBreak/>
        <w:t>2)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налоговых органов, иных гос</w:t>
      </w:r>
      <w:r w:rsidRPr="003F650C">
        <w:rPr>
          <w:rFonts w:eastAsia="Calibri"/>
          <w:sz w:val="28"/>
          <w:szCs w:val="28"/>
          <w:lang w:eastAsia="en-US"/>
        </w:rPr>
        <w:t>у</w:t>
      </w:r>
      <w:r w:rsidRPr="003F650C">
        <w:rPr>
          <w:rFonts w:eastAsia="Calibri"/>
          <w:sz w:val="28"/>
          <w:szCs w:val="28"/>
          <w:lang w:eastAsia="en-US"/>
        </w:rPr>
        <w:t>дарственных органов, органов местного самоуправления и (или) подведо</w:t>
      </w:r>
      <w:r w:rsidRPr="003F650C">
        <w:rPr>
          <w:rFonts w:eastAsia="Calibri"/>
          <w:sz w:val="28"/>
          <w:szCs w:val="28"/>
          <w:lang w:eastAsia="en-US"/>
        </w:rPr>
        <w:t>м</w:t>
      </w:r>
      <w:r w:rsidRPr="003F650C">
        <w:rPr>
          <w:rFonts w:eastAsia="Calibri"/>
          <w:sz w:val="28"/>
          <w:szCs w:val="28"/>
          <w:lang w:eastAsia="en-US"/>
        </w:rPr>
        <w:t>ственных государственным органам и органам местного самоуправления о</w:t>
      </w:r>
      <w:r w:rsidRPr="003F650C">
        <w:rPr>
          <w:rFonts w:eastAsia="Calibri"/>
          <w:sz w:val="28"/>
          <w:szCs w:val="28"/>
          <w:lang w:eastAsia="en-US"/>
        </w:rPr>
        <w:t>р</w:t>
      </w:r>
      <w:r w:rsidRPr="003F650C">
        <w:rPr>
          <w:rFonts w:eastAsia="Calibri"/>
          <w:sz w:val="28"/>
          <w:szCs w:val="28"/>
          <w:lang w:eastAsia="en-US"/>
        </w:rPr>
        <w:t>ганизаций, участвующих в предоставлении государственной услуги, за и</w:t>
      </w:r>
      <w:r w:rsidRPr="003F650C">
        <w:rPr>
          <w:rFonts w:eastAsia="Calibri"/>
          <w:sz w:val="28"/>
          <w:szCs w:val="28"/>
          <w:lang w:eastAsia="en-US"/>
        </w:rPr>
        <w:t>с</w:t>
      </w:r>
      <w:r w:rsidRPr="003F650C">
        <w:rPr>
          <w:rFonts w:eastAsia="Calibri"/>
          <w:sz w:val="28"/>
          <w:szCs w:val="28"/>
          <w:lang w:eastAsia="en-US"/>
        </w:rPr>
        <w:t>ключением документов, указанных в части 6 статьи 7 Федераль</w:t>
      </w:r>
      <w:r w:rsidR="00543469">
        <w:rPr>
          <w:rFonts w:eastAsia="Calibri"/>
          <w:sz w:val="28"/>
          <w:szCs w:val="28"/>
          <w:lang w:eastAsia="en-US"/>
        </w:rPr>
        <w:t>ного</w:t>
      </w:r>
      <w:proofErr w:type="gramEnd"/>
      <w:r w:rsidR="00543469">
        <w:rPr>
          <w:rFonts w:eastAsia="Calibri"/>
          <w:sz w:val="28"/>
          <w:szCs w:val="28"/>
          <w:lang w:eastAsia="en-US"/>
        </w:rPr>
        <w:t xml:space="preserve"> закона от 27 июля 2010 года</w:t>
      </w:r>
      <w:r>
        <w:rPr>
          <w:rFonts w:eastAsia="Calibri"/>
          <w:sz w:val="28"/>
          <w:szCs w:val="28"/>
          <w:lang w:eastAsia="en-US"/>
        </w:rPr>
        <w:t xml:space="preserve"> №</w:t>
      </w:r>
      <w:r w:rsidRPr="003F650C">
        <w:rPr>
          <w:rFonts w:eastAsia="Calibri"/>
          <w:sz w:val="28"/>
          <w:szCs w:val="28"/>
          <w:lang w:eastAsia="en-US"/>
        </w:rPr>
        <w:t xml:space="preserve"> 210-ФЗ </w:t>
      </w:r>
      <w:r w:rsidR="00442135">
        <w:rPr>
          <w:rFonts w:eastAsia="Calibri"/>
          <w:sz w:val="28"/>
          <w:szCs w:val="28"/>
          <w:lang w:eastAsia="en-US"/>
        </w:rPr>
        <w:t>«</w:t>
      </w:r>
      <w:r w:rsidRPr="003F650C">
        <w:rPr>
          <w:rFonts w:eastAsia="Calibri"/>
          <w:sz w:val="28"/>
          <w:szCs w:val="28"/>
          <w:lang w:eastAsia="en-US"/>
        </w:rPr>
        <w:t>Об организации предоставления госуда</w:t>
      </w:r>
      <w:r w:rsidRPr="003F650C">
        <w:rPr>
          <w:rFonts w:eastAsia="Calibri"/>
          <w:sz w:val="28"/>
          <w:szCs w:val="28"/>
          <w:lang w:eastAsia="en-US"/>
        </w:rPr>
        <w:t>р</w:t>
      </w:r>
      <w:r w:rsidRPr="003F650C">
        <w:rPr>
          <w:rFonts w:eastAsia="Calibri"/>
          <w:sz w:val="28"/>
          <w:szCs w:val="28"/>
          <w:lang w:eastAsia="en-US"/>
        </w:rPr>
        <w:t>ственных и муниципальных услуг</w:t>
      </w:r>
      <w:r w:rsidR="00442135">
        <w:rPr>
          <w:rFonts w:eastAsia="Calibri"/>
          <w:sz w:val="28"/>
          <w:szCs w:val="28"/>
          <w:lang w:eastAsia="en-US"/>
        </w:rPr>
        <w:t>»</w:t>
      </w:r>
      <w:r w:rsidRPr="003F650C">
        <w:rPr>
          <w:rFonts w:eastAsia="Calibri"/>
          <w:sz w:val="28"/>
          <w:szCs w:val="28"/>
          <w:lang w:eastAsia="en-US"/>
        </w:rPr>
        <w:t>.</w:t>
      </w:r>
    </w:p>
    <w:p w:rsidR="003F650C" w:rsidRPr="003F650C" w:rsidRDefault="003F650C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F650C">
        <w:rPr>
          <w:rFonts w:eastAsia="Calibri"/>
          <w:sz w:val="28"/>
          <w:szCs w:val="28"/>
          <w:lang w:eastAsia="en-US"/>
        </w:rPr>
        <w:t xml:space="preserve">Заявитель может представить в </w:t>
      </w:r>
      <w:r w:rsidR="00654A05">
        <w:rPr>
          <w:rFonts w:eastAsia="Calibri"/>
          <w:sz w:val="28"/>
          <w:szCs w:val="28"/>
          <w:lang w:eastAsia="en-US"/>
        </w:rPr>
        <w:t>управление образования</w:t>
      </w:r>
      <w:r w:rsidRPr="003F650C">
        <w:rPr>
          <w:rFonts w:eastAsia="Calibri"/>
          <w:sz w:val="28"/>
          <w:szCs w:val="28"/>
          <w:lang w:eastAsia="en-US"/>
        </w:rPr>
        <w:t xml:space="preserve"> запрос в форме электронного документа с использованием Единого портала и регионального портала, установленной </w:t>
      </w:r>
      <w:r w:rsidR="008E3CBF" w:rsidRPr="00697F8E">
        <w:rPr>
          <w:rFonts w:eastAsia="Calibri"/>
          <w:bCs/>
          <w:sz w:val="28"/>
          <w:szCs w:val="28"/>
          <w:lang w:eastAsia="en-US"/>
        </w:rPr>
        <w:t>постановлением Правительства Российской Федер</w:t>
      </w:r>
      <w:r w:rsidR="008E3CBF" w:rsidRPr="00697F8E">
        <w:rPr>
          <w:rFonts w:eastAsia="Calibri"/>
          <w:bCs/>
          <w:sz w:val="28"/>
          <w:szCs w:val="28"/>
          <w:lang w:eastAsia="en-US"/>
        </w:rPr>
        <w:t>а</w:t>
      </w:r>
      <w:r w:rsidR="008E3CBF" w:rsidRPr="00697F8E">
        <w:rPr>
          <w:rFonts w:eastAsia="Calibri"/>
          <w:bCs/>
          <w:sz w:val="28"/>
          <w:szCs w:val="28"/>
          <w:lang w:eastAsia="en-US"/>
        </w:rPr>
        <w:t xml:space="preserve">ции от 07 июля 2011 г. № 553 </w:t>
      </w:r>
      <w:r w:rsidR="008E3CBF">
        <w:rPr>
          <w:rFonts w:eastAsia="Calibri"/>
          <w:bCs/>
          <w:sz w:val="28"/>
          <w:szCs w:val="28"/>
          <w:lang w:eastAsia="en-US"/>
        </w:rPr>
        <w:t>«</w:t>
      </w:r>
      <w:r w:rsidR="008E3CBF" w:rsidRPr="00697F8E">
        <w:rPr>
          <w:rFonts w:eastAsia="Calibri"/>
          <w:bCs/>
          <w:sz w:val="28"/>
          <w:szCs w:val="28"/>
          <w:lang w:eastAsia="en-US"/>
        </w:rPr>
        <w:t>О порядке оформления и представления зая</w:t>
      </w:r>
      <w:r w:rsidR="008E3CBF" w:rsidRPr="00697F8E">
        <w:rPr>
          <w:rFonts w:eastAsia="Calibri"/>
          <w:bCs/>
          <w:sz w:val="28"/>
          <w:szCs w:val="28"/>
          <w:lang w:eastAsia="en-US"/>
        </w:rPr>
        <w:t>в</w:t>
      </w:r>
      <w:r w:rsidR="008E3CBF" w:rsidRPr="00697F8E">
        <w:rPr>
          <w:rFonts w:eastAsia="Calibri"/>
          <w:bCs/>
          <w:sz w:val="28"/>
          <w:szCs w:val="28"/>
          <w:lang w:eastAsia="en-US"/>
        </w:rPr>
        <w:t>лений и иных документов, необходимых для предоставления государстве</w:t>
      </w:r>
      <w:r w:rsidR="008E3CBF" w:rsidRPr="00697F8E">
        <w:rPr>
          <w:rFonts w:eastAsia="Calibri"/>
          <w:bCs/>
          <w:sz w:val="28"/>
          <w:szCs w:val="28"/>
          <w:lang w:eastAsia="en-US"/>
        </w:rPr>
        <w:t>н</w:t>
      </w:r>
      <w:r w:rsidR="008E3CBF" w:rsidRPr="00697F8E">
        <w:rPr>
          <w:rFonts w:eastAsia="Calibri"/>
          <w:bCs/>
          <w:sz w:val="28"/>
          <w:szCs w:val="28"/>
          <w:lang w:eastAsia="en-US"/>
        </w:rPr>
        <w:t>ных и (или) муниципальных услуг, в форме электронных документов</w:t>
      </w:r>
      <w:r w:rsidR="008E3CBF">
        <w:rPr>
          <w:rFonts w:eastAsia="Calibri"/>
          <w:bCs/>
          <w:sz w:val="28"/>
          <w:szCs w:val="28"/>
          <w:lang w:eastAsia="en-US"/>
        </w:rPr>
        <w:t>»</w:t>
      </w:r>
      <w:proofErr w:type="gramEnd"/>
    </w:p>
    <w:p w:rsidR="003F650C" w:rsidRPr="003F650C" w:rsidRDefault="003F650C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50C">
        <w:rPr>
          <w:rFonts w:eastAsia="Calibri"/>
          <w:sz w:val="28"/>
          <w:szCs w:val="28"/>
          <w:lang w:eastAsia="en-US"/>
        </w:rPr>
        <w:t>Формирование запроса в форме электронного документа осуществл</w:t>
      </w:r>
      <w:r w:rsidRPr="003F650C">
        <w:rPr>
          <w:rFonts w:eastAsia="Calibri"/>
          <w:sz w:val="28"/>
          <w:szCs w:val="28"/>
          <w:lang w:eastAsia="en-US"/>
        </w:rPr>
        <w:t>я</w:t>
      </w:r>
      <w:r w:rsidRPr="003F650C">
        <w:rPr>
          <w:rFonts w:eastAsia="Calibri"/>
          <w:sz w:val="28"/>
          <w:szCs w:val="28"/>
          <w:lang w:eastAsia="en-US"/>
        </w:rPr>
        <w:t>ется посредством заполнения электронной формы запроса на Едином порт</w:t>
      </w:r>
      <w:r w:rsidRPr="003F650C">
        <w:rPr>
          <w:rFonts w:eastAsia="Calibri"/>
          <w:sz w:val="28"/>
          <w:szCs w:val="28"/>
          <w:lang w:eastAsia="en-US"/>
        </w:rPr>
        <w:t>а</w:t>
      </w:r>
      <w:r w:rsidRPr="003F650C">
        <w:rPr>
          <w:rFonts w:eastAsia="Calibri"/>
          <w:sz w:val="28"/>
          <w:szCs w:val="28"/>
          <w:lang w:eastAsia="en-US"/>
        </w:rPr>
        <w:t>ле, региональном портале без необходимости дополнительной подачи запр</w:t>
      </w:r>
      <w:r w:rsidRPr="003F650C">
        <w:rPr>
          <w:rFonts w:eastAsia="Calibri"/>
          <w:sz w:val="28"/>
          <w:szCs w:val="28"/>
          <w:lang w:eastAsia="en-US"/>
        </w:rPr>
        <w:t>о</w:t>
      </w:r>
      <w:r w:rsidRPr="003F650C">
        <w:rPr>
          <w:rFonts w:eastAsia="Calibri"/>
          <w:sz w:val="28"/>
          <w:szCs w:val="28"/>
          <w:lang w:eastAsia="en-US"/>
        </w:rPr>
        <w:t>са в какой-либо иной форме.</w:t>
      </w:r>
    </w:p>
    <w:p w:rsidR="003F650C" w:rsidRPr="003F650C" w:rsidRDefault="003F650C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50C">
        <w:rPr>
          <w:rFonts w:eastAsia="Calibri"/>
          <w:sz w:val="28"/>
          <w:szCs w:val="28"/>
          <w:lang w:eastAsia="en-US"/>
        </w:rPr>
        <w:t>На Едином портале, региональном портале размещается образец запо</w:t>
      </w:r>
      <w:r w:rsidRPr="003F650C">
        <w:rPr>
          <w:rFonts w:eastAsia="Calibri"/>
          <w:sz w:val="28"/>
          <w:szCs w:val="28"/>
          <w:lang w:eastAsia="en-US"/>
        </w:rPr>
        <w:t>л</w:t>
      </w:r>
      <w:r w:rsidRPr="003F650C">
        <w:rPr>
          <w:rFonts w:eastAsia="Calibri"/>
          <w:sz w:val="28"/>
          <w:szCs w:val="28"/>
          <w:lang w:eastAsia="en-US"/>
        </w:rPr>
        <w:t>нения запроса в форме электронного документа.</w:t>
      </w:r>
    </w:p>
    <w:p w:rsidR="003F650C" w:rsidRPr="003F650C" w:rsidRDefault="003F650C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50C">
        <w:rPr>
          <w:rFonts w:eastAsia="Calibri"/>
          <w:sz w:val="28"/>
          <w:szCs w:val="28"/>
          <w:lang w:eastAsia="en-US"/>
        </w:rPr>
        <w:t>Если на Едином портале заявителю не обеспечивается возможность з</w:t>
      </w:r>
      <w:r w:rsidRPr="003F650C">
        <w:rPr>
          <w:rFonts w:eastAsia="Calibri"/>
          <w:sz w:val="28"/>
          <w:szCs w:val="28"/>
          <w:lang w:eastAsia="en-US"/>
        </w:rPr>
        <w:t>а</w:t>
      </w:r>
      <w:r w:rsidRPr="003F650C">
        <w:rPr>
          <w:rFonts w:eastAsia="Calibri"/>
          <w:sz w:val="28"/>
          <w:szCs w:val="28"/>
          <w:lang w:eastAsia="en-US"/>
        </w:rPr>
        <w:t>полнения запроса в форме электронного документа, то для формирования запроса на Едином портале в порядке, определяемом Министерством связи и массовых коммуникаций Российской Федерации, обеспечивается автомат</w:t>
      </w:r>
      <w:r w:rsidRPr="003F650C">
        <w:rPr>
          <w:rFonts w:eastAsia="Calibri"/>
          <w:sz w:val="28"/>
          <w:szCs w:val="28"/>
          <w:lang w:eastAsia="en-US"/>
        </w:rPr>
        <w:t>и</w:t>
      </w:r>
      <w:r w:rsidRPr="003F650C">
        <w:rPr>
          <w:rFonts w:eastAsia="Calibri"/>
          <w:sz w:val="28"/>
          <w:szCs w:val="28"/>
          <w:lang w:eastAsia="en-US"/>
        </w:rPr>
        <w:t>ческий переход к заполнению электронной формы указанного запроса на р</w:t>
      </w:r>
      <w:r w:rsidRPr="003F650C">
        <w:rPr>
          <w:rFonts w:eastAsia="Calibri"/>
          <w:sz w:val="28"/>
          <w:szCs w:val="28"/>
          <w:lang w:eastAsia="en-US"/>
        </w:rPr>
        <w:t>е</w:t>
      </w:r>
      <w:r w:rsidRPr="003F650C">
        <w:rPr>
          <w:rFonts w:eastAsia="Calibri"/>
          <w:sz w:val="28"/>
          <w:szCs w:val="28"/>
          <w:lang w:eastAsia="en-US"/>
        </w:rPr>
        <w:t>гиональном портале.</w:t>
      </w:r>
    </w:p>
    <w:p w:rsidR="003F650C" w:rsidRPr="003F650C" w:rsidRDefault="003F650C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50C">
        <w:rPr>
          <w:rFonts w:eastAsia="Calibri"/>
          <w:sz w:val="28"/>
          <w:szCs w:val="28"/>
          <w:lang w:eastAsia="en-US"/>
        </w:rPr>
        <w:t>Форматно-логическая проверка сформированного запроса осуществл</w:t>
      </w:r>
      <w:r w:rsidRPr="003F650C">
        <w:rPr>
          <w:rFonts w:eastAsia="Calibri"/>
          <w:sz w:val="28"/>
          <w:szCs w:val="28"/>
          <w:lang w:eastAsia="en-US"/>
        </w:rPr>
        <w:t>я</w:t>
      </w:r>
      <w:r w:rsidRPr="003F650C">
        <w:rPr>
          <w:rFonts w:eastAsia="Calibri"/>
          <w:sz w:val="28"/>
          <w:szCs w:val="28"/>
          <w:lang w:eastAsia="en-US"/>
        </w:rPr>
        <w:t>ется после заполнения заявителем каждого из полей электронной формы з</w:t>
      </w:r>
      <w:r w:rsidRPr="003F650C">
        <w:rPr>
          <w:rFonts w:eastAsia="Calibri"/>
          <w:sz w:val="28"/>
          <w:szCs w:val="28"/>
          <w:lang w:eastAsia="en-US"/>
        </w:rPr>
        <w:t>а</w:t>
      </w:r>
      <w:r w:rsidRPr="003F650C">
        <w:rPr>
          <w:rFonts w:eastAsia="Calibri"/>
          <w:sz w:val="28"/>
          <w:szCs w:val="28"/>
          <w:lang w:eastAsia="en-US"/>
        </w:rPr>
        <w:t>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3F650C" w:rsidRPr="003F650C" w:rsidRDefault="003F650C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50C">
        <w:rPr>
          <w:rFonts w:eastAsia="Calibri"/>
          <w:sz w:val="28"/>
          <w:szCs w:val="28"/>
          <w:lang w:eastAsia="en-US"/>
        </w:rPr>
        <w:t>При формировании запроса обеспечивается:</w:t>
      </w:r>
    </w:p>
    <w:p w:rsidR="003F650C" w:rsidRPr="003F650C" w:rsidRDefault="003F650C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50C">
        <w:rPr>
          <w:rFonts w:eastAsia="Calibri"/>
          <w:sz w:val="28"/>
          <w:szCs w:val="28"/>
          <w:lang w:eastAsia="en-US"/>
        </w:rPr>
        <w:t>возможность копирования и сохранения запроса;</w:t>
      </w:r>
    </w:p>
    <w:p w:rsidR="003F650C" w:rsidRPr="003F650C" w:rsidRDefault="003F650C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50C">
        <w:rPr>
          <w:rFonts w:eastAsia="Calibri"/>
          <w:sz w:val="28"/>
          <w:szCs w:val="28"/>
          <w:lang w:eastAsia="en-US"/>
        </w:rPr>
        <w:t>возможность печати на бумажном носителе копии запроса в электро</w:t>
      </w:r>
      <w:r w:rsidRPr="003F650C">
        <w:rPr>
          <w:rFonts w:eastAsia="Calibri"/>
          <w:sz w:val="28"/>
          <w:szCs w:val="28"/>
          <w:lang w:eastAsia="en-US"/>
        </w:rPr>
        <w:t>н</w:t>
      </w:r>
      <w:r w:rsidRPr="003F650C">
        <w:rPr>
          <w:rFonts w:eastAsia="Calibri"/>
          <w:sz w:val="28"/>
          <w:szCs w:val="28"/>
          <w:lang w:eastAsia="en-US"/>
        </w:rPr>
        <w:t>ной форме;</w:t>
      </w:r>
    </w:p>
    <w:p w:rsidR="003F650C" w:rsidRPr="003F650C" w:rsidRDefault="003F650C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50C">
        <w:rPr>
          <w:rFonts w:eastAsia="Calibri"/>
          <w:sz w:val="28"/>
          <w:szCs w:val="28"/>
          <w:lang w:eastAsia="en-US"/>
        </w:rPr>
        <w:t>сохранение ранее введенных в электронную форму запроса значений в любой момент по желанию заявителя, в том числе при возникновении ош</w:t>
      </w:r>
      <w:r w:rsidRPr="003F650C">
        <w:rPr>
          <w:rFonts w:eastAsia="Calibri"/>
          <w:sz w:val="28"/>
          <w:szCs w:val="28"/>
          <w:lang w:eastAsia="en-US"/>
        </w:rPr>
        <w:t>и</w:t>
      </w:r>
      <w:r w:rsidRPr="003F650C">
        <w:rPr>
          <w:rFonts w:eastAsia="Calibri"/>
          <w:sz w:val="28"/>
          <w:szCs w:val="28"/>
          <w:lang w:eastAsia="en-US"/>
        </w:rPr>
        <w:t>бок ввода и возврате для повторного ввода значений в электронную форму запроса;</w:t>
      </w:r>
    </w:p>
    <w:p w:rsidR="003F650C" w:rsidRPr="003F650C" w:rsidRDefault="003F650C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50C">
        <w:rPr>
          <w:rFonts w:eastAsia="Calibri"/>
          <w:sz w:val="28"/>
          <w:szCs w:val="28"/>
          <w:lang w:eastAsia="en-US"/>
        </w:rPr>
        <w:t>заполнение полей электронной формы запроса до начала ввода свед</w:t>
      </w:r>
      <w:r w:rsidRPr="003F650C">
        <w:rPr>
          <w:rFonts w:eastAsia="Calibri"/>
          <w:sz w:val="28"/>
          <w:szCs w:val="28"/>
          <w:lang w:eastAsia="en-US"/>
        </w:rPr>
        <w:t>е</w:t>
      </w:r>
      <w:r w:rsidRPr="003F650C">
        <w:rPr>
          <w:rFonts w:eastAsia="Calibri"/>
          <w:sz w:val="28"/>
          <w:szCs w:val="28"/>
          <w:lang w:eastAsia="en-US"/>
        </w:rPr>
        <w:t xml:space="preserve">ний заявителем с использованием сведений, размещенных в федеральной </w:t>
      </w:r>
      <w:r w:rsidRPr="003F650C">
        <w:rPr>
          <w:rFonts w:eastAsia="Calibri"/>
          <w:sz w:val="28"/>
          <w:szCs w:val="28"/>
          <w:lang w:eastAsia="en-US"/>
        </w:rPr>
        <w:lastRenderedPageBreak/>
        <w:t xml:space="preserve">государственной информационной системе </w:t>
      </w:r>
      <w:r w:rsidR="00442135">
        <w:rPr>
          <w:rFonts w:eastAsia="Calibri"/>
          <w:sz w:val="28"/>
          <w:szCs w:val="28"/>
          <w:lang w:eastAsia="en-US"/>
        </w:rPr>
        <w:t>«</w:t>
      </w:r>
      <w:r w:rsidRPr="003F650C">
        <w:rPr>
          <w:rFonts w:eastAsia="Calibri"/>
          <w:sz w:val="28"/>
          <w:szCs w:val="28"/>
          <w:lang w:eastAsia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442135">
        <w:rPr>
          <w:rFonts w:eastAsia="Calibri"/>
          <w:sz w:val="28"/>
          <w:szCs w:val="28"/>
          <w:lang w:eastAsia="en-US"/>
        </w:rPr>
        <w:t>»</w:t>
      </w:r>
      <w:r w:rsidRPr="003F650C">
        <w:rPr>
          <w:rFonts w:eastAsia="Calibri"/>
          <w:sz w:val="28"/>
          <w:szCs w:val="28"/>
          <w:lang w:eastAsia="en-US"/>
        </w:rPr>
        <w:t xml:space="preserve"> (далее - единая система идентификации и аутентификации), и свед</w:t>
      </w:r>
      <w:r w:rsidRPr="003F650C">
        <w:rPr>
          <w:rFonts w:eastAsia="Calibri"/>
          <w:sz w:val="28"/>
          <w:szCs w:val="28"/>
          <w:lang w:eastAsia="en-US"/>
        </w:rPr>
        <w:t>е</w:t>
      </w:r>
      <w:r w:rsidRPr="003F650C">
        <w:rPr>
          <w:rFonts w:eastAsia="Calibri"/>
          <w:sz w:val="28"/>
          <w:szCs w:val="28"/>
          <w:lang w:eastAsia="en-US"/>
        </w:rPr>
        <w:t>ний, опубликованных на Едином портале, региональном портале, в части, касающейся сведений, отсутствующих в единой системе идентификации и аутентификации;</w:t>
      </w:r>
    </w:p>
    <w:p w:rsidR="003F650C" w:rsidRPr="003F650C" w:rsidRDefault="003F650C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50C">
        <w:rPr>
          <w:rFonts w:eastAsia="Calibri"/>
          <w:sz w:val="28"/>
          <w:szCs w:val="28"/>
          <w:lang w:eastAsia="en-US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3F650C" w:rsidRPr="003F650C" w:rsidRDefault="003F650C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50C">
        <w:rPr>
          <w:rFonts w:eastAsia="Calibri"/>
          <w:sz w:val="28"/>
          <w:szCs w:val="28"/>
          <w:lang w:eastAsia="en-US"/>
        </w:rPr>
        <w:t>возможность доступа заявителя на Едином портале, региональн</w:t>
      </w:r>
      <w:r w:rsidR="00543469">
        <w:rPr>
          <w:rFonts w:eastAsia="Calibri"/>
          <w:sz w:val="28"/>
          <w:szCs w:val="28"/>
          <w:lang w:eastAsia="en-US"/>
        </w:rPr>
        <w:t>ом по</w:t>
      </w:r>
      <w:r w:rsidR="00543469">
        <w:rPr>
          <w:rFonts w:eastAsia="Calibri"/>
          <w:sz w:val="28"/>
          <w:szCs w:val="28"/>
          <w:lang w:eastAsia="en-US"/>
        </w:rPr>
        <w:t>р</w:t>
      </w:r>
      <w:r w:rsidR="00543469">
        <w:rPr>
          <w:rFonts w:eastAsia="Calibri"/>
          <w:sz w:val="28"/>
          <w:szCs w:val="28"/>
          <w:lang w:eastAsia="en-US"/>
        </w:rPr>
        <w:t>тале или официальных сайтах</w:t>
      </w:r>
      <w:r w:rsidRPr="003F650C">
        <w:rPr>
          <w:rFonts w:eastAsia="Calibri"/>
          <w:sz w:val="28"/>
          <w:szCs w:val="28"/>
          <w:lang w:eastAsia="en-US"/>
        </w:rPr>
        <w:t xml:space="preserve"> </w:t>
      </w:r>
      <w:r w:rsidR="00543469">
        <w:rPr>
          <w:rFonts w:eastAsia="Calibri"/>
          <w:sz w:val="28"/>
          <w:szCs w:val="28"/>
          <w:lang w:eastAsia="en-US"/>
        </w:rPr>
        <w:t>администрации округа и управления образов</w:t>
      </w:r>
      <w:r w:rsidR="00543469">
        <w:rPr>
          <w:rFonts w:eastAsia="Calibri"/>
          <w:sz w:val="28"/>
          <w:szCs w:val="28"/>
          <w:lang w:eastAsia="en-US"/>
        </w:rPr>
        <w:t>а</w:t>
      </w:r>
      <w:r w:rsidR="00543469">
        <w:rPr>
          <w:rFonts w:eastAsia="Calibri"/>
          <w:sz w:val="28"/>
          <w:szCs w:val="28"/>
          <w:lang w:eastAsia="en-US"/>
        </w:rPr>
        <w:t>ния</w:t>
      </w:r>
      <w:r w:rsidRPr="003F650C">
        <w:rPr>
          <w:rFonts w:eastAsia="Calibri"/>
          <w:sz w:val="28"/>
          <w:szCs w:val="28"/>
          <w:lang w:eastAsia="en-US"/>
        </w:rPr>
        <w:t xml:space="preserve">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3F650C" w:rsidRPr="003F650C" w:rsidRDefault="003F650C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50C">
        <w:rPr>
          <w:rFonts w:eastAsia="Calibri"/>
          <w:sz w:val="28"/>
          <w:szCs w:val="28"/>
          <w:lang w:eastAsia="en-US"/>
        </w:rPr>
        <w:t>Запрос, направленный в форме электронного документа, распечатыв</w:t>
      </w:r>
      <w:r w:rsidRPr="003F650C">
        <w:rPr>
          <w:rFonts w:eastAsia="Calibri"/>
          <w:sz w:val="28"/>
          <w:szCs w:val="28"/>
          <w:lang w:eastAsia="en-US"/>
        </w:rPr>
        <w:t>а</w:t>
      </w:r>
      <w:r w:rsidRPr="003F650C">
        <w:rPr>
          <w:rFonts w:eastAsia="Calibri"/>
          <w:sz w:val="28"/>
          <w:szCs w:val="28"/>
          <w:lang w:eastAsia="en-US"/>
        </w:rPr>
        <w:t xml:space="preserve">ется на бумажный носитель и регистрируется должностным лицом </w:t>
      </w:r>
      <w:r w:rsidR="00654A05">
        <w:rPr>
          <w:rFonts w:eastAsia="Calibri"/>
          <w:sz w:val="28"/>
          <w:szCs w:val="28"/>
          <w:lang w:eastAsia="en-US"/>
        </w:rPr>
        <w:t>управл</w:t>
      </w:r>
      <w:r w:rsidR="00654A05">
        <w:rPr>
          <w:rFonts w:eastAsia="Calibri"/>
          <w:sz w:val="28"/>
          <w:szCs w:val="28"/>
          <w:lang w:eastAsia="en-US"/>
        </w:rPr>
        <w:t>е</w:t>
      </w:r>
      <w:r w:rsidR="00654A05">
        <w:rPr>
          <w:rFonts w:eastAsia="Calibri"/>
          <w:sz w:val="28"/>
          <w:szCs w:val="28"/>
          <w:lang w:eastAsia="en-US"/>
        </w:rPr>
        <w:t xml:space="preserve">ния образования </w:t>
      </w:r>
      <w:r w:rsidRPr="003F650C">
        <w:rPr>
          <w:rFonts w:eastAsia="Calibri"/>
          <w:sz w:val="28"/>
          <w:szCs w:val="28"/>
          <w:lang w:eastAsia="en-US"/>
        </w:rPr>
        <w:t xml:space="preserve">в журнале </w:t>
      </w:r>
      <w:r w:rsidR="00654A05">
        <w:rPr>
          <w:rFonts w:eastAsia="Calibri"/>
          <w:sz w:val="28"/>
          <w:szCs w:val="28"/>
          <w:lang w:eastAsia="en-US"/>
        </w:rPr>
        <w:t>регистрации заявлений</w:t>
      </w:r>
      <w:r w:rsidRPr="003F650C">
        <w:rPr>
          <w:rFonts w:eastAsia="Calibri"/>
          <w:sz w:val="28"/>
          <w:szCs w:val="28"/>
          <w:lang w:eastAsia="en-US"/>
        </w:rPr>
        <w:t xml:space="preserve"> в день его поступления.</w:t>
      </w:r>
    </w:p>
    <w:p w:rsidR="003F650C" w:rsidRPr="003F650C" w:rsidRDefault="003F650C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F650C">
        <w:rPr>
          <w:rFonts w:eastAsia="Calibri"/>
          <w:sz w:val="28"/>
          <w:szCs w:val="28"/>
          <w:lang w:eastAsia="en-US"/>
        </w:rPr>
        <w:t xml:space="preserve">Должностное лицо </w:t>
      </w:r>
      <w:r w:rsidR="00654A05">
        <w:rPr>
          <w:rFonts w:eastAsia="Calibri"/>
          <w:sz w:val="28"/>
          <w:szCs w:val="28"/>
          <w:lang w:eastAsia="en-US"/>
        </w:rPr>
        <w:t>управления образования</w:t>
      </w:r>
      <w:r w:rsidRPr="003F650C">
        <w:rPr>
          <w:rFonts w:eastAsia="Calibri"/>
          <w:sz w:val="28"/>
          <w:szCs w:val="28"/>
          <w:lang w:eastAsia="en-US"/>
        </w:rPr>
        <w:t xml:space="preserve"> обеспечивает прием запр</w:t>
      </w:r>
      <w:r w:rsidRPr="003F650C">
        <w:rPr>
          <w:rFonts w:eastAsia="Calibri"/>
          <w:sz w:val="28"/>
          <w:szCs w:val="28"/>
          <w:lang w:eastAsia="en-US"/>
        </w:rPr>
        <w:t>о</w:t>
      </w:r>
      <w:r w:rsidRPr="003F650C">
        <w:rPr>
          <w:rFonts w:eastAsia="Calibri"/>
          <w:sz w:val="28"/>
          <w:szCs w:val="28"/>
          <w:lang w:eastAsia="en-US"/>
        </w:rPr>
        <w:t>са, необходимого для предоставления государственной услуги, и регистр</w:t>
      </w:r>
      <w:r w:rsidRPr="003F650C">
        <w:rPr>
          <w:rFonts w:eastAsia="Calibri"/>
          <w:sz w:val="28"/>
          <w:szCs w:val="28"/>
          <w:lang w:eastAsia="en-US"/>
        </w:rPr>
        <w:t>а</w:t>
      </w:r>
      <w:r w:rsidRPr="003F650C">
        <w:rPr>
          <w:rFonts w:eastAsia="Calibri"/>
          <w:sz w:val="28"/>
          <w:szCs w:val="28"/>
          <w:lang w:eastAsia="en-US"/>
        </w:rPr>
        <w:t>цию запроса без необходимости повторного представления заявителем этого документа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Ставропольского края и принимаемыми в соответствии с ними актами Правительства Ставропольского края.</w:t>
      </w:r>
      <w:proofErr w:type="gramEnd"/>
    </w:p>
    <w:p w:rsidR="003F650C" w:rsidRPr="003F650C" w:rsidRDefault="003F650C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F650C">
        <w:rPr>
          <w:rFonts w:eastAsia="Calibri"/>
          <w:sz w:val="28"/>
          <w:szCs w:val="28"/>
          <w:lang w:eastAsia="en-US"/>
        </w:rPr>
        <w:t>Уведомление о приеме и регистрации запроса, необходимого для предоставления государственной услуги, содержащее сведения о факте пр</w:t>
      </w:r>
      <w:r w:rsidRPr="003F650C">
        <w:rPr>
          <w:rFonts w:eastAsia="Calibri"/>
          <w:sz w:val="28"/>
          <w:szCs w:val="28"/>
          <w:lang w:eastAsia="en-US"/>
        </w:rPr>
        <w:t>и</w:t>
      </w:r>
      <w:r w:rsidRPr="003F650C">
        <w:rPr>
          <w:rFonts w:eastAsia="Calibri"/>
          <w:sz w:val="28"/>
          <w:szCs w:val="28"/>
          <w:lang w:eastAsia="en-US"/>
        </w:rPr>
        <w:t>ема запроса, необходимого для предоставления государственной услуги, и начале процедуры предоставления государственной услуги, либо мотивир</w:t>
      </w:r>
      <w:r w:rsidRPr="003F650C">
        <w:rPr>
          <w:rFonts w:eastAsia="Calibri"/>
          <w:sz w:val="28"/>
          <w:szCs w:val="28"/>
          <w:lang w:eastAsia="en-US"/>
        </w:rPr>
        <w:t>о</w:t>
      </w:r>
      <w:r w:rsidRPr="003F650C">
        <w:rPr>
          <w:rFonts w:eastAsia="Calibri"/>
          <w:sz w:val="28"/>
          <w:szCs w:val="28"/>
          <w:lang w:eastAsia="en-US"/>
        </w:rPr>
        <w:t>ванный отказ в приеме запроса, необходимого для предоставления госуда</w:t>
      </w:r>
      <w:r w:rsidRPr="003F650C">
        <w:rPr>
          <w:rFonts w:eastAsia="Calibri"/>
          <w:sz w:val="28"/>
          <w:szCs w:val="28"/>
          <w:lang w:eastAsia="en-US"/>
        </w:rPr>
        <w:t>р</w:t>
      </w:r>
      <w:r w:rsidRPr="003F650C">
        <w:rPr>
          <w:rFonts w:eastAsia="Calibri"/>
          <w:sz w:val="28"/>
          <w:szCs w:val="28"/>
          <w:lang w:eastAsia="en-US"/>
        </w:rPr>
        <w:t xml:space="preserve">ственной услуги, поступившее в </w:t>
      </w:r>
      <w:r w:rsidR="00654A05">
        <w:rPr>
          <w:rFonts w:eastAsia="Calibri"/>
          <w:sz w:val="28"/>
          <w:szCs w:val="28"/>
          <w:lang w:eastAsia="en-US"/>
        </w:rPr>
        <w:t>управление образования</w:t>
      </w:r>
      <w:r w:rsidRPr="003F650C">
        <w:rPr>
          <w:rFonts w:eastAsia="Calibri"/>
          <w:sz w:val="28"/>
          <w:szCs w:val="28"/>
          <w:lang w:eastAsia="en-US"/>
        </w:rPr>
        <w:t xml:space="preserve"> в форме электро</w:t>
      </w:r>
      <w:r w:rsidRPr="003F650C">
        <w:rPr>
          <w:rFonts w:eastAsia="Calibri"/>
          <w:sz w:val="28"/>
          <w:szCs w:val="28"/>
          <w:lang w:eastAsia="en-US"/>
        </w:rPr>
        <w:t>н</w:t>
      </w:r>
      <w:r w:rsidRPr="003F650C">
        <w:rPr>
          <w:rFonts w:eastAsia="Calibri"/>
          <w:sz w:val="28"/>
          <w:szCs w:val="28"/>
          <w:lang w:eastAsia="en-US"/>
        </w:rPr>
        <w:t>ного документа, направляется заявителю не позднее рабочего дня, следу</w:t>
      </w:r>
      <w:r w:rsidRPr="003F650C">
        <w:rPr>
          <w:rFonts w:eastAsia="Calibri"/>
          <w:sz w:val="28"/>
          <w:szCs w:val="28"/>
          <w:lang w:eastAsia="en-US"/>
        </w:rPr>
        <w:t>ю</w:t>
      </w:r>
      <w:r w:rsidRPr="003F650C">
        <w:rPr>
          <w:rFonts w:eastAsia="Calibri"/>
          <w:sz w:val="28"/>
          <w:szCs w:val="28"/>
          <w:lang w:eastAsia="en-US"/>
        </w:rPr>
        <w:t>щего за днем подачи указанного запроса, в</w:t>
      </w:r>
      <w:proofErr w:type="gramEnd"/>
      <w:r w:rsidRPr="003F650C">
        <w:rPr>
          <w:rFonts w:eastAsia="Calibri"/>
          <w:sz w:val="28"/>
          <w:szCs w:val="28"/>
          <w:lang w:eastAsia="en-US"/>
        </w:rPr>
        <w:t xml:space="preserve"> форме электронного документа по адресу электронной почты, указанному в запросе, или в письменной форме по почтовому адресу, указанному в запросе.</w:t>
      </w:r>
    </w:p>
    <w:p w:rsidR="00654A05" w:rsidRPr="003F650C" w:rsidRDefault="00654A05" w:rsidP="00654A0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50C">
        <w:rPr>
          <w:rFonts w:eastAsia="Calibri"/>
          <w:sz w:val="28"/>
          <w:szCs w:val="28"/>
          <w:lang w:eastAsia="en-US"/>
        </w:rPr>
        <w:t xml:space="preserve">Предоставление государственной услуги начинается с момента приема и регистрации </w:t>
      </w:r>
      <w:r>
        <w:rPr>
          <w:rFonts w:eastAsia="Calibri"/>
          <w:sz w:val="28"/>
          <w:szCs w:val="28"/>
          <w:lang w:eastAsia="en-US"/>
        </w:rPr>
        <w:t>управлением образования</w:t>
      </w:r>
      <w:r w:rsidRPr="003F650C">
        <w:rPr>
          <w:rFonts w:eastAsia="Calibri"/>
          <w:sz w:val="28"/>
          <w:szCs w:val="28"/>
          <w:lang w:eastAsia="en-US"/>
        </w:rPr>
        <w:t xml:space="preserve"> запроса, необходимого для пред</w:t>
      </w:r>
      <w:r w:rsidRPr="003F650C">
        <w:rPr>
          <w:rFonts w:eastAsia="Calibri"/>
          <w:sz w:val="28"/>
          <w:szCs w:val="28"/>
          <w:lang w:eastAsia="en-US"/>
        </w:rPr>
        <w:t>о</w:t>
      </w:r>
      <w:r w:rsidRPr="003F650C">
        <w:rPr>
          <w:rFonts w:eastAsia="Calibri"/>
          <w:sz w:val="28"/>
          <w:szCs w:val="28"/>
          <w:lang w:eastAsia="en-US"/>
        </w:rPr>
        <w:t>ставления государственной услуги, поступившего в форме электронного д</w:t>
      </w:r>
      <w:r w:rsidRPr="003F650C">
        <w:rPr>
          <w:rFonts w:eastAsia="Calibri"/>
          <w:sz w:val="28"/>
          <w:szCs w:val="28"/>
          <w:lang w:eastAsia="en-US"/>
        </w:rPr>
        <w:t>о</w:t>
      </w:r>
      <w:r w:rsidRPr="003F650C">
        <w:rPr>
          <w:rFonts w:eastAsia="Calibri"/>
          <w:sz w:val="28"/>
          <w:szCs w:val="28"/>
          <w:lang w:eastAsia="en-US"/>
        </w:rPr>
        <w:t>кумента.</w:t>
      </w:r>
    </w:p>
    <w:p w:rsidR="003F650C" w:rsidRPr="003F650C" w:rsidRDefault="003F650C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50C">
        <w:rPr>
          <w:rFonts w:eastAsia="Calibri"/>
          <w:sz w:val="28"/>
          <w:szCs w:val="28"/>
          <w:lang w:eastAsia="en-US"/>
        </w:rPr>
        <w:t>Форма запроса, необходимая для предоставления государственной услуги, может быть получена заявителем:</w:t>
      </w:r>
    </w:p>
    <w:p w:rsidR="003F650C" w:rsidRPr="003F650C" w:rsidRDefault="003F650C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50C">
        <w:rPr>
          <w:rFonts w:eastAsia="Calibri"/>
          <w:sz w:val="28"/>
          <w:szCs w:val="28"/>
          <w:lang w:eastAsia="en-US"/>
        </w:rPr>
        <w:t xml:space="preserve">непосредственно в </w:t>
      </w:r>
      <w:r w:rsidR="00654A05">
        <w:rPr>
          <w:rFonts w:eastAsia="Calibri"/>
          <w:sz w:val="28"/>
          <w:szCs w:val="28"/>
          <w:lang w:eastAsia="en-US"/>
        </w:rPr>
        <w:t>управлении образования</w:t>
      </w:r>
      <w:r w:rsidRPr="003F650C">
        <w:rPr>
          <w:rFonts w:eastAsia="Calibri"/>
          <w:sz w:val="28"/>
          <w:szCs w:val="28"/>
          <w:lang w:eastAsia="en-US"/>
        </w:rPr>
        <w:t>;</w:t>
      </w:r>
    </w:p>
    <w:p w:rsidR="003F650C" w:rsidRPr="003F650C" w:rsidRDefault="003F650C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50C">
        <w:rPr>
          <w:rFonts w:eastAsia="Calibri"/>
          <w:sz w:val="28"/>
          <w:szCs w:val="28"/>
          <w:lang w:eastAsia="en-US"/>
        </w:rPr>
        <w:t xml:space="preserve">на официальном сайте </w:t>
      </w:r>
      <w:r w:rsidR="00654A05">
        <w:rPr>
          <w:rFonts w:eastAsia="Calibri"/>
          <w:sz w:val="28"/>
          <w:szCs w:val="28"/>
          <w:lang w:eastAsia="en-US"/>
        </w:rPr>
        <w:t>управления образования</w:t>
      </w:r>
      <w:r w:rsidRPr="003F650C">
        <w:rPr>
          <w:rFonts w:eastAsia="Calibri"/>
          <w:sz w:val="28"/>
          <w:szCs w:val="28"/>
          <w:lang w:eastAsia="en-US"/>
        </w:rPr>
        <w:t>, Едином портале и р</w:t>
      </w:r>
      <w:r w:rsidRPr="003F650C">
        <w:rPr>
          <w:rFonts w:eastAsia="Calibri"/>
          <w:sz w:val="28"/>
          <w:szCs w:val="28"/>
          <w:lang w:eastAsia="en-US"/>
        </w:rPr>
        <w:t>е</w:t>
      </w:r>
      <w:r w:rsidRPr="003F650C">
        <w:rPr>
          <w:rFonts w:eastAsia="Calibri"/>
          <w:sz w:val="28"/>
          <w:szCs w:val="28"/>
          <w:lang w:eastAsia="en-US"/>
        </w:rPr>
        <w:t>гиональном портале;</w:t>
      </w:r>
    </w:p>
    <w:p w:rsidR="003F650C" w:rsidRPr="003F650C" w:rsidRDefault="003F650C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50C">
        <w:rPr>
          <w:rFonts w:eastAsia="Calibri"/>
          <w:sz w:val="28"/>
          <w:szCs w:val="28"/>
          <w:lang w:eastAsia="en-US"/>
        </w:rPr>
        <w:t xml:space="preserve">в информационно-правовой системе </w:t>
      </w:r>
      <w:r w:rsidR="00442135">
        <w:rPr>
          <w:rFonts w:eastAsia="Calibri"/>
          <w:sz w:val="28"/>
          <w:szCs w:val="28"/>
          <w:lang w:eastAsia="en-US"/>
        </w:rPr>
        <w:t>«</w:t>
      </w:r>
      <w:r w:rsidRPr="003F650C">
        <w:rPr>
          <w:rFonts w:eastAsia="Calibri"/>
          <w:sz w:val="28"/>
          <w:szCs w:val="28"/>
          <w:lang w:eastAsia="en-US"/>
        </w:rPr>
        <w:t>КонсультантПлюс</w:t>
      </w:r>
      <w:r w:rsidR="00442135">
        <w:rPr>
          <w:rFonts w:eastAsia="Calibri"/>
          <w:sz w:val="28"/>
          <w:szCs w:val="28"/>
          <w:lang w:eastAsia="en-US"/>
        </w:rPr>
        <w:t>»</w:t>
      </w:r>
      <w:r w:rsidRPr="003F650C">
        <w:rPr>
          <w:rFonts w:eastAsia="Calibri"/>
          <w:sz w:val="28"/>
          <w:szCs w:val="28"/>
          <w:lang w:eastAsia="en-US"/>
        </w:rPr>
        <w:t>.</w:t>
      </w:r>
    </w:p>
    <w:p w:rsidR="003F650C" w:rsidRPr="003F650C" w:rsidRDefault="003F650C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50C">
        <w:rPr>
          <w:rFonts w:eastAsia="Calibri"/>
          <w:sz w:val="28"/>
          <w:szCs w:val="28"/>
          <w:lang w:eastAsia="en-US"/>
        </w:rPr>
        <w:lastRenderedPageBreak/>
        <w:t>При предоставлении государственной услуги запрещается требовать от заявителей:</w:t>
      </w:r>
    </w:p>
    <w:p w:rsidR="003F650C" w:rsidRPr="003F650C" w:rsidRDefault="003F650C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50C">
        <w:rPr>
          <w:rFonts w:eastAsia="Calibri"/>
          <w:sz w:val="28"/>
          <w:szCs w:val="28"/>
          <w:lang w:eastAsia="en-US"/>
        </w:rPr>
        <w:t>представления документов и информации или осуществления де</w:t>
      </w:r>
      <w:r w:rsidRPr="003F650C">
        <w:rPr>
          <w:rFonts w:eastAsia="Calibri"/>
          <w:sz w:val="28"/>
          <w:szCs w:val="28"/>
          <w:lang w:eastAsia="en-US"/>
        </w:rPr>
        <w:t>й</w:t>
      </w:r>
      <w:r w:rsidRPr="003F650C">
        <w:rPr>
          <w:rFonts w:eastAsia="Calibri"/>
          <w:sz w:val="28"/>
          <w:szCs w:val="28"/>
          <w:lang w:eastAsia="en-US"/>
        </w:rPr>
        <w:t>ствий, представление или осуществление которых не предусмотрено норм</w:t>
      </w:r>
      <w:r w:rsidRPr="003F650C">
        <w:rPr>
          <w:rFonts w:eastAsia="Calibri"/>
          <w:sz w:val="28"/>
          <w:szCs w:val="28"/>
          <w:lang w:eastAsia="en-US"/>
        </w:rPr>
        <w:t>а</w:t>
      </w:r>
      <w:r w:rsidRPr="003F650C">
        <w:rPr>
          <w:rFonts w:eastAsia="Calibri"/>
          <w:sz w:val="28"/>
          <w:szCs w:val="28"/>
          <w:lang w:eastAsia="en-US"/>
        </w:rPr>
        <w:t>тивными правовыми актами, регулирующими отношения, возникающие в связи с предоставлением государственной услуги;</w:t>
      </w:r>
    </w:p>
    <w:p w:rsidR="003F650C" w:rsidRPr="003F650C" w:rsidRDefault="003F650C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50C">
        <w:rPr>
          <w:rFonts w:eastAsia="Calibri"/>
          <w:sz w:val="28"/>
          <w:szCs w:val="28"/>
          <w:lang w:eastAsia="en-US"/>
        </w:rPr>
        <w:t>представления документов и информации, в том числе об оплате гос</w:t>
      </w:r>
      <w:r w:rsidRPr="003F650C">
        <w:rPr>
          <w:rFonts w:eastAsia="Calibri"/>
          <w:sz w:val="28"/>
          <w:szCs w:val="28"/>
          <w:lang w:eastAsia="en-US"/>
        </w:rPr>
        <w:t>у</w:t>
      </w:r>
      <w:r w:rsidRPr="003F650C">
        <w:rPr>
          <w:rFonts w:eastAsia="Calibri"/>
          <w:sz w:val="28"/>
          <w:szCs w:val="28"/>
          <w:lang w:eastAsia="en-US"/>
        </w:rPr>
        <w:t>дарственной пошлины, взимаемой за предоставление государственной усл</w:t>
      </w:r>
      <w:r w:rsidRPr="003F650C">
        <w:rPr>
          <w:rFonts w:eastAsia="Calibri"/>
          <w:sz w:val="28"/>
          <w:szCs w:val="28"/>
          <w:lang w:eastAsia="en-US"/>
        </w:rPr>
        <w:t>у</w:t>
      </w:r>
      <w:r w:rsidRPr="003F650C">
        <w:rPr>
          <w:rFonts w:eastAsia="Calibri"/>
          <w:sz w:val="28"/>
          <w:szCs w:val="28"/>
          <w:lang w:eastAsia="en-US"/>
        </w:rPr>
        <w:t>ги, которые находятся в распоряжении органов, предоставляющих госуда</w:t>
      </w:r>
      <w:r w:rsidRPr="003F650C">
        <w:rPr>
          <w:rFonts w:eastAsia="Calibri"/>
          <w:sz w:val="28"/>
          <w:szCs w:val="28"/>
          <w:lang w:eastAsia="en-US"/>
        </w:rPr>
        <w:t>р</w:t>
      </w:r>
      <w:r w:rsidRPr="003F650C">
        <w:rPr>
          <w:rFonts w:eastAsia="Calibri"/>
          <w:sz w:val="28"/>
          <w:szCs w:val="28"/>
          <w:lang w:eastAsia="en-US"/>
        </w:rPr>
        <w:t>ственную услугу, иных государственных органов, органов местного сам</w:t>
      </w:r>
      <w:r w:rsidRPr="003F650C">
        <w:rPr>
          <w:rFonts w:eastAsia="Calibri"/>
          <w:sz w:val="28"/>
          <w:szCs w:val="28"/>
          <w:lang w:eastAsia="en-US"/>
        </w:rPr>
        <w:t>о</w:t>
      </w:r>
      <w:r w:rsidRPr="003F650C">
        <w:rPr>
          <w:rFonts w:eastAsia="Calibri"/>
          <w:sz w:val="28"/>
          <w:szCs w:val="28"/>
          <w:lang w:eastAsia="en-US"/>
        </w:rPr>
        <w:t>управления либо подведомственных государственным органам или органам местного самоуправления организаций, участвующих в предоставлении го</w:t>
      </w:r>
      <w:r w:rsidRPr="003F650C">
        <w:rPr>
          <w:rFonts w:eastAsia="Calibri"/>
          <w:sz w:val="28"/>
          <w:szCs w:val="28"/>
          <w:lang w:eastAsia="en-US"/>
        </w:rPr>
        <w:t>с</w:t>
      </w:r>
      <w:r w:rsidRPr="003F650C">
        <w:rPr>
          <w:rFonts w:eastAsia="Calibri"/>
          <w:sz w:val="28"/>
          <w:szCs w:val="28"/>
          <w:lang w:eastAsia="en-US"/>
        </w:rPr>
        <w:t>ударственных услуг, в соответствии с нормативными правовыми актами Ро</w:t>
      </w:r>
      <w:r w:rsidRPr="003F650C">
        <w:rPr>
          <w:rFonts w:eastAsia="Calibri"/>
          <w:sz w:val="28"/>
          <w:szCs w:val="28"/>
          <w:lang w:eastAsia="en-US"/>
        </w:rPr>
        <w:t>с</w:t>
      </w:r>
      <w:r w:rsidRPr="003F650C">
        <w:rPr>
          <w:rFonts w:eastAsia="Calibri"/>
          <w:sz w:val="28"/>
          <w:szCs w:val="28"/>
          <w:lang w:eastAsia="en-US"/>
        </w:rPr>
        <w:t xml:space="preserve">сийской Федерации, нормативными правовыми актами Ставропольского края, за исключением документов, включенных в определенный частью 6 статьи 7 Федерального закона </w:t>
      </w:r>
      <w:r w:rsidR="00442135">
        <w:rPr>
          <w:rFonts w:eastAsia="Calibri"/>
          <w:sz w:val="28"/>
          <w:szCs w:val="28"/>
          <w:lang w:eastAsia="en-US"/>
        </w:rPr>
        <w:t>«</w:t>
      </w:r>
      <w:r w:rsidRPr="003F650C">
        <w:rPr>
          <w:rFonts w:eastAsia="Calibri"/>
          <w:sz w:val="28"/>
          <w:szCs w:val="28"/>
          <w:lang w:eastAsia="en-US"/>
        </w:rPr>
        <w:t>Об организации предоставления госуда</w:t>
      </w:r>
      <w:r w:rsidRPr="003F650C">
        <w:rPr>
          <w:rFonts w:eastAsia="Calibri"/>
          <w:sz w:val="28"/>
          <w:szCs w:val="28"/>
          <w:lang w:eastAsia="en-US"/>
        </w:rPr>
        <w:t>р</w:t>
      </w:r>
      <w:r w:rsidRPr="003F650C">
        <w:rPr>
          <w:rFonts w:eastAsia="Calibri"/>
          <w:sz w:val="28"/>
          <w:szCs w:val="28"/>
          <w:lang w:eastAsia="en-US"/>
        </w:rPr>
        <w:t>ственных и муниципальных услуг</w:t>
      </w:r>
      <w:r w:rsidR="00442135">
        <w:rPr>
          <w:rFonts w:eastAsia="Calibri"/>
          <w:sz w:val="28"/>
          <w:szCs w:val="28"/>
          <w:lang w:eastAsia="en-US"/>
        </w:rPr>
        <w:t>»</w:t>
      </w:r>
      <w:r w:rsidRPr="003F650C">
        <w:rPr>
          <w:rFonts w:eastAsia="Calibri"/>
          <w:sz w:val="28"/>
          <w:szCs w:val="28"/>
          <w:lang w:eastAsia="en-US"/>
        </w:rPr>
        <w:t xml:space="preserve"> перечень документов;</w:t>
      </w:r>
    </w:p>
    <w:p w:rsidR="003F650C" w:rsidRPr="003F650C" w:rsidRDefault="003F650C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50C">
        <w:rPr>
          <w:rFonts w:eastAsia="Calibri"/>
          <w:sz w:val="28"/>
          <w:szCs w:val="28"/>
          <w:lang w:eastAsia="en-US"/>
        </w:rPr>
        <w:t>осуществления действий, в том числе согласований, необходимых для получения государственной услуги и связанных с обращением в иные гос</w:t>
      </w:r>
      <w:r w:rsidRPr="003F650C">
        <w:rPr>
          <w:rFonts w:eastAsia="Calibri"/>
          <w:sz w:val="28"/>
          <w:szCs w:val="28"/>
          <w:lang w:eastAsia="en-US"/>
        </w:rPr>
        <w:t>у</w:t>
      </w:r>
      <w:r w:rsidRPr="003F650C">
        <w:rPr>
          <w:rFonts w:eastAsia="Calibri"/>
          <w:sz w:val="28"/>
          <w:szCs w:val="28"/>
          <w:lang w:eastAsia="en-US"/>
        </w:rPr>
        <w:t>дарственные органы, организации, за исключением получения услуг и пол</w:t>
      </w:r>
      <w:r w:rsidRPr="003F650C">
        <w:rPr>
          <w:rFonts w:eastAsia="Calibri"/>
          <w:sz w:val="28"/>
          <w:szCs w:val="28"/>
          <w:lang w:eastAsia="en-US"/>
        </w:rPr>
        <w:t>у</w:t>
      </w:r>
      <w:r w:rsidRPr="003F650C">
        <w:rPr>
          <w:rFonts w:eastAsia="Calibri"/>
          <w:sz w:val="28"/>
          <w:szCs w:val="28"/>
          <w:lang w:eastAsia="en-US"/>
        </w:rPr>
        <w:t>чения документов и информации, предоставляемых в результате предоста</w:t>
      </w:r>
      <w:r w:rsidRPr="003F650C">
        <w:rPr>
          <w:rFonts w:eastAsia="Calibri"/>
          <w:sz w:val="28"/>
          <w:szCs w:val="28"/>
          <w:lang w:eastAsia="en-US"/>
        </w:rPr>
        <w:t>в</w:t>
      </w:r>
      <w:r w:rsidRPr="003F650C">
        <w:rPr>
          <w:rFonts w:eastAsia="Calibri"/>
          <w:sz w:val="28"/>
          <w:szCs w:val="28"/>
          <w:lang w:eastAsia="en-US"/>
        </w:rPr>
        <w:t>ления таких услуг, включенных в перечни, указанные в части 1 статьи 9 Ф</w:t>
      </w:r>
      <w:r w:rsidRPr="003F650C">
        <w:rPr>
          <w:rFonts w:eastAsia="Calibri"/>
          <w:sz w:val="28"/>
          <w:szCs w:val="28"/>
          <w:lang w:eastAsia="en-US"/>
        </w:rPr>
        <w:t>е</w:t>
      </w:r>
      <w:r w:rsidRPr="003F650C">
        <w:rPr>
          <w:rFonts w:eastAsia="Calibri"/>
          <w:sz w:val="28"/>
          <w:szCs w:val="28"/>
          <w:lang w:eastAsia="en-US"/>
        </w:rPr>
        <w:t xml:space="preserve">дерального закона </w:t>
      </w:r>
      <w:r w:rsidR="00442135">
        <w:rPr>
          <w:rFonts w:eastAsia="Calibri"/>
          <w:sz w:val="28"/>
          <w:szCs w:val="28"/>
          <w:lang w:eastAsia="en-US"/>
        </w:rPr>
        <w:t>«</w:t>
      </w:r>
      <w:r w:rsidRPr="003F650C">
        <w:rPr>
          <w:rFonts w:eastAsia="Calibri"/>
          <w:sz w:val="28"/>
          <w:szCs w:val="28"/>
          <w:lang w:eastAsia="en-US"/>
        </w:rPr>
        <w:t>Об организации предоставления государственных и м</w:t>
      </w:r>
      <w:r w:rsidRPr="003F650C">
        <w:rPr>
          <w:rFonts w:eastAsia="Calibri"/>
          <w:sz w:val="28"/>
          <w:szCs w:val="28"/>
          <w:lang w:eastAsia="en-US"/>
        </w:rPr>
        <w:t>у</w:t>
      </w:r>
      <w:r w:rsidRPr="003F650C">
        <w:rPr>
          <w:rFonts w:eastAsia="Calibri"/>
          <w:sz w:val="28"/>
          <w:szCs w:val="28"/>
          <w:lang w:eastAsia="en-US"/>
        </w:rPr>
        <w:t>ниципальных услуг</w:t>
      </w:r>
      <w:r w:rsidR="00442135">
        <w:rPr>
          <w:rFonts w:eastAsia="Calibri"/>
          <w:sz w:val="28"/>
          <w:szCs w:val="28"/>
          <w:lang w:eastAsia="en-US"/>
        </w:rPr>
        <w:t>»</w:t>
      </w:r>
      <w:r w:rsidRPr="003F650C">
        <w:rPr>
          <w:rFonts w:eastAsia="Calibri"/>
          <w:sz w:val="28"/>
          <w:szCs w:val="28"/>
          <w:lang w:eastAsia="en-US"/>
        </w:rPr>
        <w:t>;</w:t>
      </w:r>
    </w:p>
    <w:p w:rsidR="003F650C" w:rsidRPr="003F650C" w:rsidRDefault="003F650C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50C">
        <w:rPr>
          <w:rFonts w:eastAsia="Calibri"/>
          <w:sz w:val="28"/>
          <w:szCs w:val="28"/>
          <w:lang w:eastAsia="en-US"/>
        </w:rPr>
        <w:t>представления документов и информации, отсутствие и (или) недост</w:t>
      </w:r>
      <w:r w:rsidRPr="003F650C">
        <w:rPr>
          <w:rFonts w:eastAsia="Calibri"/>
          <w:sz w:val="28"/>
          <w:szCs w:val="28"/>
          <w:lang w:eastAsia="en-US"/>
        </w:rPr>
        <w:t>о</w:t>
      </w:r>
      <w:r w:rsidRPr="003F650C">
        <w:rPr>
          <w:rFonts w:eastAsia="Calibri"/>
          <w:sz w:val="28"/>
          <w:szCs w:val="28"/>
          <w:lang w:eastAsia="en-US"/>
        </w:rPr>
        <w:t>верность которых не указывались при первоначальном отказе в приеме д</w:t>
      </w:r>
      <w:r w:rsidRPr="003F650C">
        <w:rPr>
          <w:rFonts w:eastAsia="Calibri"/>
          <w:sz w:val="28"/>
          <w:szCs w:val="28"/>
          <w:lang w:eastAsia="en-US"/>
        </w:rPr>
        <w:t>о</w:t>
      </w:r>
      <w:r w:rsidRPr="003F650C">
        <w:rPr>
          <w:rFonts w:eastAsia="Calibri"/>
          <w:sz w:val="28"/>
          <w:szCs w:val="28"/>
          <w:lang w:eastAsia="en-US"/>
        </w:rPr>
        <w:t>кументов, необходимых для предоставления государственной услуги, либо в предоставлении государственной услуги, за исключением следующих случ</w:t>
      </w:r>
      <w:r w:rsidRPr="003F650C">
        <w:rPr>
          <w:rFonts w:eastAsia="Calibri"/>
          <w:sz w:val="28"/>
          <w:szCs w:val="28"/>
          <w:lang w:eastAsia="en-US"/>
        </w:rPr>
        <w:t>а</w:t>
      </w:r>
      <w:r w:rsidRPr="003F650C">
        <w:rPr>
          <w:rFonts w:eastAsia="Calibri"/>
          <w:sz w:val="28"/>
          <w:szCs w:val="28"/>
          <w:lang w:eastAsia="en-US"/>
        </w:rPr>
        <w:t>ев:</w:t>
      </w:r>
    </w:p>
    <w:p w:rsidR="003F650C" w:rsidRPr="003F650C" w:rsidRDefault="003F650C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50C">
        <w:rPr>
          <w:rFonts w:eastAsia="Calibri"/>
          <w:sz w:val="28"/>
          <w:szCs w:val="28"/>
          <w:lang w:eastAsia="en-US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</w:t>
      </w:r>
      <w:r w:rsidRPr="003F650C">
        <w:rPr>
          <w:rFonts w:eastAsia="Calibri"/>
          <w:sz w:val="28"/>
          <w:szCs w:val="28"/>
          <w:lang w:eastAsia="en-US"/>
        </w:rPr>
        <w:t>в</w:t>
      </w:r>
      <w:r w:rsidRPr="003F650C">
        <w:rPr>
          <w:rFonts w:eastAsia="Calibri"/>
          <w:sz w:val="28"/>
          <w:szCs w:val="28"/>
          <w:lang w:eastAsia="en-US"/>
        </w:rPr>
        <w:t>ления о предоставлении государственной услуги;</w:t>
      </w:r>
    </w:p>
    <w:p w:rsidR="003F650C" w:rsidRPr="003F650C" w:rsidRDefault="003F650C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50C">
        <w:rPr>
          <w:rFonts w:eastAsia="Calibri"/>
          <w:sz w:val="28"/>
          <w:szCs w:val="28"/>
          <w:lang w:eastAsia="en-US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3F650C" w:rsidRPr="003F650C" w:rsidRDefault="003F650C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50C">
        <w:rPr>
          <w:rFonts w:eastAsia="Calibri"/>
          <w:sz w:val="28"/>
          <w:szCs w:val="28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</w:t>
      </w:r>
      <w:r w:rsidRPr="003F650C">
        <w:rPr>
          <w:rFonts w:eastAsia="Calibri"/>
          <w:sz w:val="28"/>
          <w:szCs w:val="28"/>
          <w:lang w:eastAsia="en-US"/>
        </w:rPr>
        <w:t>р</w:t>
      </w:r>
      <w:r w:rsidRPr="003F650C">
        <w:rPr>
          <w:rFonts w:eastAsia="Calibri"/>
          <w:sz w:val="28"/>
          <w:szCs w:val="28"/>
          <w:lang w:eastAsia="en-US"/>
        </w:rPr>
        <w:t>ственной услуги;</w:t>
      </w:r>
    </w:p>
    <w:p w:rsidR="00685B89" w:rsidRDefault="003F650C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F650C">
        <w:rPr>
          <w:rFonts w:eastAsia="Calibri"/>
          <w:sz w:val="28"/>
          <w:szCs w:val="28"/>
          <w:lang w:eastAsia="en-US"/>
        </w:rPr>
        <w:t>г) выявление документально подтвержденного факта (признаков) ош</w:t>
      </w:r>
      <w:r w:rsidRPr="003F650C">
        <w:rPr>
          <w:rFonts w:eastAsia="Calibri"/>
          <w:sz w:val="28"/>
          <w:szCs w:val="28"/>
          <w:lang w:eastAsia="en-US"/>
        </w:rPr>
        <w:t>и</w:t>
      </w:r>
      <w:r w:rsidRPr="003F650C">
        <w:rPr>
          <w:rFonts w:eastAsia="Calibri"/>
          <w:sz w:val="28"/>
          <w:szCs w:val="28"/>
          <w:lang w:eastAsia="en-US"/>
        </w:rPr>
        <w:t xml:space="preserve">бочного или противоправного действия (бездействия) должностного лица </w:t>
      </w:r>
      <w:r w:rsidR="00543469">
        <w:rPr>
          <w:rFonts w:eastAsia="Calibri"/>
          <w:sz w:val="28"/>
          <w:szCs w:val="28"/>
          <w:lang w:eastAsia="en-US"/>
        </w:rPr>
        <w:t>управления образования</w:t>
      </w:r>
      <w:r w:rsidRPr="003F650C">
        <w:rPr>
          <w:rFonts w:eastAsia="Calibri"/>
          <w:sz w:val="28"/>
          <w:szCs w:val="28"/>
          <w:lang w:eastAsia="en-US"/>
        </w:rPr>
        <w:t>, муниципального служащего, работника, необход</w:t>
      </w:r>
      <w:r w:rsidRPr="003F650C">
        <w:rPr>
          <w:rFonts w:eastAsia="Calibri"/>
          <w:sz w:val="28"/>
          <w:szCs w:val="28"/>
          <w:lang w:eastAsia="en-US"/>
        </w:rPr>
        <w:t>и</w:t>
      </w:r>
      <w:r w:rsidRPr="003F650C">
        <w:rPr>
          <w:rFonts w:eastAsia="Calibri"/>
          <w:sz w:val="28"/>
          <w:szCs w:val="28"/>
          <w:lang w:eastAsia="en-US"/>
        </w:rPr>
        <w:lastRenderedPageBreak/>
        <w:t xml:space="preserve">мых для предоставления государственной услуги, либо в предоставлении государственной услуги, о чем в письменном виде </w:t>
      </w:r>
      <w:r w:rsidR="000C7867">
        <w:rPr>
          <w:rFonts w:eastAsia="Calibri"/>
          <w:sz w:val="28"/>
          <w:szCs w:val="28"/>
          <w:lang w:eastAsia="en-US"/>
        </w:rPr>
        <w:t xml:space="preserve">за подписью руководителя </w:t>
      </w:r>
      <w:r w:rsidR="00C11AD8">
        <w:rPr>
          <w:rFonts w:eastAsia="Calibri"/>
          <w:sz w:val="28"/>
          <w:szCs w:val="28"/>
          <w:lang w:eastAsia="en-US"/>
        </w:rPr>
        <w:t xml:space="preserve">управления образования </w:t>
      </w:r>
      <w:r w:rsidRPr="003F650C">
        <w:rPr>
          <w:rFonts w:eastAsia="Calibri"/>
          <w:sz w:val="28"/>
          <w:szCs w:val="28"/>
          <w:lang w:eastAsia="en-US"/>
        </w:rPr>
        <w:t>при первоначальном отказе в приеме документов, необходимых для предоставления государственной услуги, уведомляется з</w:t>
      </w:r>
      <w:r w:rsidRPr="003F650C">
        <w:rPr>
          <w:rFonts w:eastAsia="Calibri"/>
          <w:sz w:val="28"/>
          <w:szCs w:val="28"/>
          <w:lang w:eastAsia="en-US"/>
        </w:rPr>
        <w:t>а</w:t>
      </w:r>
      <w:r w:rsidRPr="003F650C">
        <w:rPr>
          <w:rFonts w:eastAsia="Calibri"/>
          <w:sz w:val="28"/>
          <w:szCs w:val="28"/>
          <w:lang w:eastAsia="en-US"/>
        </w:rPr>
        <w:t>явитель, а также приносятся извин</w:t>
      </w:r>
      <w:r w:rsidR="007634AF">
        <w:rPr>
          <w:rFonts w:eastAsia="Calibri"/>
          <w:sz w:val="28"/>
          <w:szCs w:val="28"/>
          <w:lang w:eastAsia="en-US"/>
        </w:rPr>
        <w:t>ения за доставленные неудобства;</w:t>
      </w:r>
      <w:proofErr w:type="gramEnd"/>
    </w:p>
    <w:p w:rsidR="00685B89" w:rsidRDefault="00685B89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5B89">
        <w:rPr>
          <w:rFonts w:eastAsia="Calibri"/>
          <w:sz w:val="28"/>
          <w:szCs w:val="28"/>
          <w:lang w:eastAsia="en-US"/>
        </w:rPr>
        <w:t xml:space="preserve">предоставление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="00442135">
        <w:rPr>
          <w:rFonts w:eastAsia="Calibri"/>
          <w:sz w:val="28"/>
          <w:szCs w:val="28"/>
          <w:lang w:eastAsia="en-US"/>
        </w:rPr>
        <w:t>«</w:t>
      </w:r>
      <w:r w:rsidRPr="00685B89">
        <w:rPr>
          <w:rFonts w:eastAsia="Calibri"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 w:rsidR="00442135">
        <w:rPr>
          <w:rFonts w:eastAsia="Calibri"/>
          <w:sz w:val="28"/>
          <w:szCs w:val="28"/>
          <w:lang w:eastAsia="en-US"/>
        </w:rPr>
        <w:t>»</w:t>
      </w:r>
      <w:r w:rsidRPr="00685B89">
        <w:rPr>
          <w:rFonts w:eastAsia="Calibri"/>
          <w:sz w:val="28"/>
          <w:szCs w:val="28"/>
          <w:lang w:eastAsia="en-US"/>
        </w:rPr>
        <w:t>, за исключением случаев, если нанесение отметок на такие документы либо их изъятие является необход</w:t>
      </w:r>
      <w:r w:rsidRPr="00685B89">
        <w:rPr>
          <w:rFonts w:eastAsia="Calibri"/>
          <w:sz w:val="28"/>
          <w:szCs w:val="28"/>
          <w:lang w:eastAsia="en-US"/>
        </w:rPr>
        <w:t>и</w:t>
      </w:r>
      <w:r w:rsidRPr="00685B89">
        <w:rPr>
          <w:rFonts w:eastAsia="Calibri"/>
          <w:sz w:val="28"/>
          <w:szCs w:val="28"/>
          <w:lang w:eastAsia="en-US"/>
        </w:rPr>
        <w:t>мым условием предоставления государственной услуги, и иных случаев, установленных федеральными законами.</w:t>
      </w:r>
    </w:p>
    <w:p w:rsidR="00A164C7" w:rsidRPr="00A164C7" w:rsidRDefault="00A164C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4C7">
        <w:rPr>
          <w:rFonts w:eastAsia="Calibri"/>
          <w:sz w:val="28"/>
          <w:szCs w:val="28"/>
          <w:lang w:eastAsia="en-US"/>
        </w:rPr>
        <w:t xml:space="preserve">2.7. </w:t>
      </w:r>
      <w:r w:rsidR="00734B14" w:rsidRPr="00734B14">
        <w:rPr>
          <w:rFonts w:eastAsia="Calibri"/>
          <w:sz w:val="28"/>
          <w:szCs w:val="28"/>
          <w:lang w:eastAsia="en-US"/>
        </w:rPr>
        <w:t>Исчерпывающий перечень документов, необходимых в соотве</w:t>
      </w:r>
      <w:r w:rsidR="00734B14" w:rsidRPr="00734B14">
        <w:rPr>
          <w:rFonts w:eastAsia="Calibri"/>
          <w:sz w:val="28"/>
          <w:szCs w:val="28"/>
          <w:lang w:eastAsia="en-US"/>
        </w:rPr>
        <w:t>т</w:t>
      </w:r>
      <w:r w:rsidR="00734B14" w:rsidRPr="00734B14">
        <w:rPr>
          <w:rFonts w:eastAsia="Calibri"/>
          <w:sz w:val="28"/>
          <w:szCs w:val="28"/>
          <w:lang w:eastAsia="en-US"/>
        </w:rPr>
        <w:t>ствии с нормативными правовыми актами для предоставления государстве</w:t>
      </w:r>
      <w:r w:rsidR="00734B14" w:rsidRPr="00734B14">
        <w:rPr>
          <w:rFonts w:eastAsia="Calibri"/>
          <w:sz w:val="28"/>
          <w:szCs w:val="28"/>
          <w:lang w:eastAsia="en-US"/>
        </w:rPr>
        <w:t>н</w:t>
      </w:r>
      <w:r w:rsidR="00734B14" w:rsidRPr="00734B14">
        <w:rPr>
          <w:rFonts w:eastAsia="Calibri"/>
          <w:sz w:val="28"/>
          <w:szCs w:val="28"/>
          <w:lang w:eastAsia="en-US"/>
        </w:rPr>
        <w:t>ной услуги, которые находятся в распоряжении государственных органов местного самоуправления и иных органов, участвующих в предоставлении государственных или муниципальных услуг, и которые</w:t>
      </w:r>
      <w:r w:rsidR="00734B14">
        <w:rPr>
          <w:rFonts w:eastAsia="Calibri"/>
          <w:sz w:val="28"/>
          <w:szCs w:val="28"/>
          <w:lang w:eastAsia="en-US"/>
        </w:rPr>
        <w:t xml:space="preserve"> заявитель в праве представить</w:t>
      </w:r>
    </w:p>
    <w:p w:rsidR="00A164C7" w:rsidRPr="00A164C7" w:rsidRDefault="00A164C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4C7">
        <w:rPr>
          <w:rFonts w:eastAsia="Calibri"/>
          <w:sz w:val="28"/>
          <w:szCs w:val="28"/>
          <w:lang w:eastAsia="en-US"/>
        </w:rPr>
        <w:t>1) справка органов внутренних дел, подтверждающая отсутствие у гражданина, выразившего желание стать опекуном, судимости или факта уголовного преследования за преступления, предусмотренные пунктом 1 ст</w:t>
      </w:r>
      <w:r w:rsidRPr="00A164C7">
        <w:rPr>
          <w:rFonts w:eastAsia="Calibri"/>
          <w:sz w:val="28"/>
          <w:szCs w:val="28"/>
          <w:lang w:eastAsia="en-US"/>
        </w:rPr>
        <w:t>а</w:t>
      </w:r>
      <w:r w:rsidRPr="00A164C7">
        <w:rPr>
          <w:rFonts w:eastAsia="Calibri"/>
          <w:sz w:val="28"/>
          <w:szCs w:val="28"/>
          <w:lang w:eastAsia="en-US"/>
        </w:rPr>
        <w:t>тьи 146 Семейного кодекса Российской Федерации;</w:t>
      </w:r>
    </w:p>
    <w:p w:rsidR="00A164C7" w:rsidRPr="00A164C7" w:rsidRDefault="00A164C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4C7">
        <w:rPr>
          <w:rFonts w:eastAsia="Calibri"/>
          <w:sz w:val="28"/>
          <w:szCs w:val="28"/>
          <w:lang w:eastAsia="en-US"/>
        </w:rPr>
        <w:t>2) выписка из единого государственного реестра прав на недвижимое имущество и сделок с ним.</w:t>
      </w:r>
    </w:p>
    <w:p w:rsidR="00A164C7" w:rsidRPr="00A164C7" w:rsidRDefault="00A164C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4C7">
        <w:rPr>
          <w:rFonts w:eastAsia="Calibri"/>
          <w:sz w:val="28"/>
          <w:szCs w:val="28"/>
          <w:lang w:eastAsia="en-US"/>
        </w:rPr>
        <w:t>Документы, указанные в данном пункте Административного регламе</w:t>
      </w:r>
      <w:r w:rsidRPr="00A164C7">
        <w:rPr>
          <w:rFonts w:eastAsia="Calibri"/>
          <w:sz w:val="28"/>
          <w:szCs w:val="28"/>
          <w:lang w:eastAsia="en-US"/>
        </w:rPr>
        <w:t>н</w:t>
      </w:r>
      <w:r w:rsidRPr="00A164C7">
        <w:rPr>
          <w:rFonts w:eastAsia="Calibri"/>
          <w:sz w:val="28"/>
          <w:szCs w:val="28"/>
          <w:lang w:eastAsia="en-US"/>
        </w:rPr>
        <w:t>та, заявитель вправе представить лично.</w:t>
      </w:r>
    </w:p>
    <w:p w:rsidR="00A164C7" w:rsidRPr="00A164C7" w:rsidRDefault="00A164C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4C7">
        <w:rPr>
          <w:rFonts w:eastAsia="Calibri"/>
          <w:sz w:val="28"/>
          <w:szCs w:val="28"/>
          <w:lang w:eastAsia="en-US"/>
        </w:rPr>
        <w:t>2.8. Исчерпывающий перечень оснований для отказа в приеме док</w:t>
      </w:r>
      <w:r w:rsidRPr="00A164C7">
        <w:rPr>
          <w:rFonts w:eastAsia="Calibri"/>
          <w:sz w:val="28"/>
          <w:szCs w:val="28"/>
          <w:lang w:eastAsia="en-US"/>
        </w:rPr>
        <w:t>у</w:t>
      </w:r>
      <w:r w:rsidRPr="00A164C7">
        <w:rPr>
          <w:rFonts w:eastAsia="Calibri"/>
          <w:sz w:val="28"/>
          <w:szCs w:val="28"/>
          <w:lang w:eastAsia="en-US"/>
        </w:rPr>
        <w:t>ментов, необходимых для предоставления государственной услуги</w:t>
      </w:r>
    </w:p>
    <w:p w:rsidR="00A164C7" w:rsidRDefault="00A164C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4C7">
        <w:rPr>
          <w:rFonts w:eastAsia="Calibri"/>
          <w:sz w:val="28"/>
          <w:szCs w:val="28"/>
          <w:lang w:eastAsia="en-US"/>
        </w:rPr>
        <w:t>Основания для отказа в предоставлении информации отсутствуют.</w:t>
      </w:r>
    </w:p>
    <w:p w:rsidR="003D1C30" w:rsidRPr="003D1C30" w:rsidRDefault="003D1C30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D1C30">
        <w:rPr>
          <w:rFonts w:eastAsia="Calibri"/>
          <w:sz w:val="28"/>
          <w:szCs w:val="28"/>
          <w:lang w:eastAsia="en-US"/>
        </w:rPr>
        <w:t>Основаниями для отказа заявителю в приеме документов являются:</w:t>
      </w:r>
    </w:p>
    <w:p w:rsidR="00A164C7" w:rsidRPr="00A164C7" w:rsidRDefault="00A164C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4C7">
        <w:rPr>
          <w:rFonts w:eastAsia="Calibri"/>
          <w:sz w:val="28"/>
          <w:szCs w:val="28"/>
          <w:lang w:eastAsia="en-US"/>
        </w:rPr>
        <w:t xml:space="preserve">1) </w:t>
      </w:r>
      <w:r w:rsidR="00B94ACE" w:rsidRPr="00B94ACE">
        <w:rPr>
          <w:rFonts w:eastAsia="Calibri"/>
          <w:sz w:val="28"/>
          <w:szCs w:val="28"/>
          <w:lang w:eastAsia="en-US"/>
        </w:rPr>
        <w:t xml:space="preserve">представление заявителем неполного пакета документов, указанных в пункте 2.6 </w:t>
      </w:r>
      <w:r w:rsidR="00442135">
        <w:rPr>
          <w:rFonts w:eastAsia="Calibri"/>
          <w:sz w:val="28"/>
          <w:szCs w:val="28"/>
          <w:lang w:eastAsia="en-US"/>
        </w:rPr>
        <w:t>Административного р</w:t>
      </w:r>
      <w:r w:rsidR="00442135" w:rsidRPr="00A164C7">
        <w:rPr>
          <w:rFonts w:eastAsia="Calibri"/>
          <w:sz w:val="28"/>
          <w:szCs w:val="28"/>
          <w:lang w:eastAsia="en-US"/>
        </w:rPr>
        <w:t>егламента</w:t>
      </w:r>
      <w:r w:rsidR="00B94ACE" w:rsidRPr="00B94ACE">
        <w:rPr>
          <w:rFonts w:eastAsia="Calibri"/>
          <w:sz w:val="28"/>
          <w:szCs w:val="28"/>
          <w:lang w:eastAsia="en-US"/>
        </w:rPr>
        <w:t>;</w:t>
      </w:r>
      <w:r w:rsidR="00B94ACE">
        <w:rPr>
          <w:rFonts w:eastAsia="Calibri"/>
          <w:sz w:val="28"/>
          <w:szCs w:val="28"/>
          <w:lang w:eastAsia="en-US"/>
        </w:rPr>
        <w:t xml:space="preserve"> </w:t>
      </w:r>
    </w:p>
    <w:p w:rsidR="00A164C7" w:rsidRPr="00A164C7" w:rsidRDefault="00A164C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4C7">
        <w:rPr>
          <w:rFonts w:eastAsia="Calibri"/>
          <w:sz w:val="28"/>
          <w:szCs w:val="28"/>
          <w:lang w:eastAsia="en-US"/>
        </w:rPr>
        <w:t>2) несоответствие содержания или оформления документов, предста</w:t>
      </w:r>
      <w:r w:rsidRPr="00A164C7">
        <w:rPr>
          <w:rFonts w:eastAsia="Calibri"/>
          <w:sz w:val="28"/>
          <w:szCs w:val="28"/>
          <w:lang w:eastAsia="en-US"/>
        </w:rPr>
        <w:t>в</w:t>
      </w:r>
      <w:r w:rsidRPr="00A164C7">
        <w:rPr>
          <w:rFonts w:eastAsia="Calibri"/>
          <w:sz w:val="28"/>
          <w:szCs w:val="28"/>
          <w:lang w:eastAsia="en-US"/>
        </w:rPr>
        <w:t xml:space="preserve">ляемых гражданином, требованиям, установленным </w:t>
      </w:r>
      <w:r w:rsidR="00C11AD8">
        <w:rPr>
          <w:rFonts w:eastAsia="Calibri"/>
          <w:sz w:val="28"/>
          <w:szCs w:val="28"/>
          <w:lang w:eastAsia="en-US"/>
        </w:rPr>
        <w:t xml:space="preserve">в </w:t>
      </w:r>
      <w:r w:rsidRPr="00A164C7">
        <w:rPr>
          <w:rFonts w:eastAsia="Calibri"/>
          <w:sz w:val="28"/>
          <w:szCs w:val="28"/>
          <w:lang w:eastAsia="en-US"/>
        </w:rPr>
        <w:t>п</w:t>
      </w:r>
      <w:r w:rsidR="00442135">
        <w:rPr>
          <w:rFonts w:eastAsia="Calibri"/>
          <w:sz w:val="28"/>
          <w:szCs w:val="28"/>
          <w:lang w:eastAsia="en-US"/>
        </w:rPr>
        <w:t>ункте</w:t>
      </w:r>
      <w:r w:rsidRPr="00A164C7">
        <w:rPr>
          <w:rFonts w:eastAsia="Calibri"/>
          <w:sz w:val="28"/>
          <w:szCs w:val="28"/>
          <w:lang w:eastAsia="en-US"/>
        </w:rPr>
        <w:t xml:space="preserve"> 2.6 </w:t>
      </w:r>
      <w:r w:rsidR="00442135">
        <w:rPr>
          <w:rFonts w:eastAsia="Calibri"/>
          <w:sz w:val="28"/>
          <w:szCs w:val="28"/>
          <w:lang w:eastAsia="en-US"/>
        </w:rPr>
        <w:t>Админ</w:t>
      </w:r>
      <w:r w:rsidR="00442135">
        <w:rPr>
          <w:rFonts w:eastAsia="Calibri"/>
          <w:sz w:val="28"/>
          <w:szCs w:val="28"/>
          <w:lang w:eastAsia="en-US"/>
        </w:rPr>
        <w:t>и</w:t>
      </w:r>
      <w:r w:rsidR="00442135">
        <w:rPr>
          <w:rFonts w:eastAsia="Calibri"/>
          <w:sz w:val="28"/>
          <w:szCs w:val="28"/>
          <w:lang w:eastAsia="en-US"/>
        </w:rPr>
        <w:t>стративного р</w:t>
      </w:r>
      <w:r w:rsidRPr="00A164C7">
        <w:rPr>
          <w:rFonts w:eastAsia="Calibri"/>
          <w:sz w:val="28"/>
          <w:szCs w:val="28"/>
          <w:lang w:eastAsia="en-US"/>
        </w:rPr>
        <w:t>егламента.</w:t>
      </w:r>
    </w:p>
    <w:p w:rsidR="00A164C7" w:rsidRPr="00A164C7" w:rsidRDefault="00A164C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4C7">
        <w:rPr>
          <w:rFonts w:eastAsia="Calibri"/>
          <w:sz w:val="28"/>
          <w:szCs w:val="28"/>
          <w:lang w:eastAsia="en-US"/>
        </w:rPr>
        <w:t>Дополнительными основаниями для отказа в приеме документов, нео</w:t>
      </w:r>
      <w:r w:rsidRPr="00A164C7">
        <w:rPr>
          <w:rFonts w:eastAsia="Calibri"/>
          <w:sz w:val="28"/>
          <w:szCs w:val="28"/>
          <w:lang w:eastAsia="en-US"/>
        </w:rPr>
        <w:t>б</w:t>
      </w:r>
      <w:r w:rsidRPr="00A164C7">
        <w:rPr>
          <w:rFonts w:eastAsia="Calibri"/>
          <w:sz w:val="28"/>
          <w:szCs w:val="28"/>
          <w:lang w:eastAsia="en-US"/>
        </w:rPr>
        <w:t>ходимых для предоставления государственной услуги, при направлении з</w:t>
      </w:r>
      <w:r w:rsidRPr="00A164C7">
        <w:rPr>
          <w:rFonts w:eastAsia="Calibri"/>
          <w:sz w:val="28"/>
          <w:szCs w:val="28"/>
          <w:lang w:eastAsia="en-US"/>
        </w:rPr>
        <w:t>а</w:t>
      </w:r>
      <w:r w:rsidRPr="00A164C7">
        <w:rPr>
          <w:rFonts w:eastAsia="Calibri"/>
          <w:sz w:val="28"/>
          <w:szCs w:val="28"/>
          <w:lang w:eastAsia="en-US"/>
        </w:rPr>
        <w:t>проса в электронной форме, являются:</w:t>
      </w:r>
    </w:p>
    <w:p w:rsidR="00A164C7" w:rsidRPr="00A164C7" w:rsidRDefault="00A164C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4C7">
        <w:rPr>
          <w:rFonts w:eastAsia="Calibri"/>
          <w:sz w:val="28"/>
          <w:szCs w:val="28"/>
          <w:lang w:eastAsia="en-US"/>
        </w:rPr>
        <w:t>наличие противоречивых сведений в представленных документах и электронной форме запроса;</w:t>
      </w:r>
    </w:p>
    <w:p w:rsidR="00A164C7" w:rsidRPr="00A164C7" w:rsidRDefault="00A164C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4C7">
        <w:rPr>
          <w:rFonts w:eastAsia="Calibri"/>
          <w:sz w:val="28"/>
          <w:szCs w:val="28"/>
          <w:lang w:eastAsia="en-US"/>
        </w:rPr>
        <w:t>запрос, представленный в форме электронного документа, не поддается прочтению и (или) не соответствуют требованиям к формату его представл</w:t>
      </w:r>
      <w:r w:rsidRPr="00A164C7">
        <w:rPr>
          <w:rFonts w:eastAsia="Calibri"/>
          <w:sz w:val="28"/>
          <w:szCs w:val="28"/>
          <w:lang w:eastAsia="en-US"/>
        </w:rPr>
        <w:t>е</w:t>
      </w:r>
      <w:r w:rsidRPr="00A164C7">
        <w:rPr>
          <w:rFonts w:eastAsia="Calibri"/>
          <w:sz w:val="28"/>
          <w:szCs w:val="28"/>
          <w:lang w:eastAsia="en-US"/>
        </w:rPr>
        <w:t>ния.</w:t>
      </w:r>
    </w:p>
    <w:p w:rsidR="00A164C7" w:rsidRPr="00A164C7" w:rsidRDefault="00A164C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4C7">
        <w:rPr>
          <w:rFonts w:eastAsia="Calibri"/>
          <w:sz w:val="28"/>
          <w:szCs w:val="28"/>
          <w:lang w:eastAsia="en-US"/>
        </w:rPr>
        <w:lastRenderedPageBreak/>
        <w:t>Не допускается отказ в приеме запроса, необходимого для предоста</w:t>
      </w:r>
      <w:r w:rsidRPr="00A164C7">
        <w:rPr>
          <w:rFonts w:eastAsia="Calibri"/>
          <w:sz w:val="28"/>
          <w:szCs w:val="28"/>
          <w:lang w:eastAsia="en-US"/>
        </w:rPr>
        <w:t>в</w:t>
      </w:r>
      <w:r w:rsidRPr="00A164C7">
        <w:rPr>
          <w:rFonts w:eastAsia="Calibri"/>
          <w:sz w:val="28"/>
          <w:szCs w:val="28"/>
          <w:lang w:eastAsia="en-US"/>
        </w:rPr>
        <w:t>ления государственной услуги, а также отказ в предоставлении госуда</w:t>
      </w:r>
      <w:r w:rsidRPr="00A164C7">
        <w:rPr>
          <w:rFonts w:eastAsia="Calibri"/>
          <w:sz w:val="28"/>
          <w:szCs w:val="28"/>
          <w:lang w:eastAsia="en-US"/>
        </w:rPr>
        <w:t>р</w:t>
      </w:r>
      <w:r w:rsidRPr="00A164C7">
        <w:rPr>
          <w:rFonts w:eastAsia="Calibri"/>
          <w:sz w:val="28"/>
          <w:szCs w:val="28"/>
          <w:lang w:eastAsia="en-US"/>
        </w:rPr>
        <w:t>ственной услуги в случае, если запрос, необходимый для предоставления государственной услуги, подан в соответствии с информацией о сроках и п</w:t>
      </w:r>
      <w:r w:rsidRPr="00A164C7">
        <w:rPr>
          <w:rFonts w:eastAsia="Calibri"/>
          <w:sz w:val="28"/>
          <w:szCs w:val="28"/>
          <w:lang w:eastAsia="en-US"/>
        </w:rPr>
        <w:t>о</w:t>
      </w:r>
      <w:r w:rsidRPr="00A164C7">
        <w:rPr>
          <w:rFonts w:eastAsia="Calibri"/>
          <w:sz w:val="28"/>
          <w:szCs w:val="28"/>
          <w:lang w:eastAsia="en-US"/>
        </w:rPr>
        <w:t xml:space="preserve">рядке предоставления государственной услуги, опубликованной на Едином портале, региональном портале и официальном сайте </w:t>
      </w:r>
      <w:r w:rsidR="004D015B">
        <w:rPr>
          <w:rFonts w:eastAsia="Calibri"/>
          <w:sz w:val="28"/>
          <w:szCs w:val="28"/>
          <w:lang w:eastAsia="en-US"/>
        </w:rPr>
        <w:t>управления образов</w:t>
      </w:r>
      <w:r w:rsidR="004D015B">
        <w:rPr>
          <w:rFonts w:eastAsia="Calibri"/>
          <w:sz w:val="28"/>
          <w:szCs w:val="28"/>
          <w:lang w:eastAsia="en-US"/>
        </w:rPr>
        <w:t>а</w:t>
      </w:r>
      <w:r w:rsidR="004D015B">
        <w:rPr>
          <w:rFonts w:eastAsia="Calibri"/>
          <w:sz w:val="28"/>
          <w:szCs w:val="28"/>
          <w:lang w:eastAsia="en-US"/>
        </w:rPr>
        <w:t>ния</w:t>
      </w:r>
      <w:r w:rsidRPr="00A164C7">
        <w:rPr>
          <w:rFonts w:eastAsia="Calibri"/>
          <w:sz w:val="28"/>
          <w:szCs w:val="28"/>
          <w:lang w:eastAsia="en-US"/>
        </w:rPr>
        <w:t>.</w:t>
      </w:r>
    </w:p>
    <w:p w:rsidR="00A164C7" w:rsidRDefault="00A164C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4C7">
        <w:rPr>
          <w:rFonts w:eastAsia="Calibri"/>
          <w:sz w:val="28"/>
          <w:szCs w:val="28"/>
          <w:lang w:eastAsia="en-US"/>
        </w:rPr>
        <w:t>2.9. Исчерпывающий перечень оснований для отказа в предоставлении государственной услуги</w:t>
      </w:r>
    </w:p>
    <w:p w:rsidR="000A1686" w:rsidRPr="000A1686" w:rsidRDefault="000A1686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1686">
        <w:rPr>
          <w:rFonts w:eastAsia="Calibri"/>
          <w:sz w:val="28"/>
          <w:szCs w:val="28"/>
          <w:lang w:eastAsia="en-US"/>
        </w:rPr>
        <w:t>Государственная услуга не предоставляется при условии, если пре</w:t>
      </w:r>
      <w:r w:rsidRPr="000A1686">
        <w:rPr>
          <w:rFonts w:eastAsia="Calibri"/>
          <w:sz w:val="28"/>
          <w:szCs w:val="28"/>
          <w:lang w:eastAsia="en-US"/>
        </w:rPr>
        <w:t>д</w:t>
      </w:r>
      <w:r w:rsidRPr="000A1686">
        <w:rPr>
          <w:rFonts w:eastAsia="Calibri"/>
          <w:sz w:val="28"/>
          <w:szCs w:val="28"/>
          <w:lang w:eastAsia="en-US"/>
        </w:rPr>
        <w:t>ставленные документы не соответствуют требованиям, предъявляемым к ним законодательством.</w:t>
      </w:r>
    </w:p>
    <w:p w:rsidR="000A1686" w:rsidRPr="000A1686" w:rsidRDefault="000A1686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1686">
        <w:rPr>
          <w:rFonts w:eastAsia="Calibri"/>
          <w:sz w:val="28"/>
          <w:szCs w:val="28"/>
          <w:lang w:eastAsia="en-US"/>
        </w:rPr>
        <w:t>Основаниями для отказа заявителю в предоставлении государственной услуги являются:</w:t>
      </w:r>
    </w:p>
    <w:p w:rsidR="000A1686" w:rsidRPr="000A1686" w:rsidRDefault="000A1686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1686">
        <w:rPr>
          <w:rFonts w:eastAsia="Calibri"/>
          <w:sz w:val="28"/>
          <w:szCs w:val="28"/>
          <w:lang w:eastAsia="en-US"/>
        </w:rPr>
        <w:t>1) наличие заболеваний у заявителя, в связи с которым он не может по состоянию здоровья исполнять обязанности опекуна;</w:t>
      </w:r>
    </w:p>
    <w:p w:rsidR="000A1686" w:rsidRPr="000A1686" w:rsidRDefault="000A1686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1686">
        <w:rPr>
          <w:rFonts w:eastAsia="Calibri"/>
          <w:sz w:val="28"/>
          <w:szCs w:val="28"/>
          <w:lang w:eastAsia="en-US"/>
        </w:rPr>
        <w:t>2) лишение или ограничение заявителя в родительских правах;</w:t>
      </w:r>
    </w:p>
    <w:p w:rsidR="000A1686" w:rsidRPr="000A1686" w:rsidRDefault="000A1686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1686">
        <w:rPr>
          <w:rFonts w:eastAsia="Calibri"/>
          <w:sz w:val="28"/>
          <w:szCs w:val="28"/>
          <w:lang w:eastAsia="en-US"/>
        </w:rPr>
        <w:t>3) наличие у заявителя судимости за умышленное преступление против жизни или здоровья;</w:t>
      </w:r>
    </w:p>
    <w:p w:rsidR="00452535" w:rsidRDefault="000A1686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1686">
        <w:rPr>
          <w:rFonts w:eastAsia="Calibri"/>
          <w:sz w:val="28"/>
          <w:szCs w:val="28"/>
          <w:lang w:eastAsia="en-US"/>
        </w:rPr>
        <w:t>4) отсутствие у заявителя постоянного места жительства.</w:t>
      </w:r>
    </w:p>
    <w:p w:rsidR="00452535" w:rsidRPr="00452535" w:rsidRDefault="00811F6E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</w:t>
      </w:r>
      <w:r w:rsidR="00452535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0</w:t>
      </w:r>
      <w:r w:rsidR="00452535">
        <w:rPr>
          <w:rFonts w:eastAsia="Calibri"/>
          <w:sz w:val="28"/>
          <w:szCs w:val="28"/>
          <w:lang w:eastAsia="en-US"/>
        </w:rPr>
        <w:t xml:space="preserve">. </w:t>
      </w:r>
      <w:r w:rsidR="00452535" w:rsidRPr="00452535">
        <w:rPr>
          <w:rFonts w:eastAsia="Calibri"/>
          <w:sz w:val="28"/>
          <w:szCs w:val="28"/>
          <w:lang w:eastAsia="en-US"/>
        </w:rPr>
        <w:t>Перечень услуг, необходимых и обязательных для предоставления</w:t>
      </w:r>
      <w:r w:rsidR="00452535">
        <w:rPr>
          <w:rFonts w:eastAsia="Calibri"/>
          <w:sz w:val="28"/>
          <w:szCs w:val="28"/>
          <w:lang w:eastAsia="en-US"/>
        </w:rPr>
        <w:t xml:space="preserve"> </w:t>
      </w:r>
      <w:r w:rsidR="00452535" w:rsidRPr="00452535">
        <w:rPr>
          <w:rFonts w:eastAsia="Calibri"/>
          <w:sz w:val="28"/>
          <w:szCs w:val="28"/>
          <w:lang w:eastAsia="en-US"/>
        </w:rPr>
        <w:t>государственных услуги, в том числе сведения о документе (документах),</w:t>
      </w:r>
      <w:r w:rsidR="00452535">
        <w:rPr>
          <w:rFonts w:eastAsia="Calibri"/>
          <w:sz w:val="28"/>
          <w:szCs w:val="28"/>
          <w:lang w:eastAsia="en-US"/>
        </w:rPr>
        <w:t xml:space="preserve"> </w:t>
      </w:r>
      <w:r w:rsidR="00452535" w:rsidRPr="00452535">
        <w:rPr>
          <w:rFonts w:eastAsia="Calibri"/>
          <w:sz w:val="28"/>
          <w:szCs w:val="28"/>
          <w:lang w:eastAsia="en-US"/>
        </w:rPr>
        <w:t>выдаваемом (выдаваемых) иными организациями, участвующими в пред</w:t>
      </w:r>
      <w:r w:rsidR="00452535" w:rsidRPr="00452535">
        <w:rPr>
          <w:rFonts w:eastAsia="Calibri"/>
          <w:sz w:val="28"/>
          <w:szCs w:val="28"/>
          <w:lang w:eastAsia="en-US"/>
        </w:rPr>
        <w:t>о</w:t>
      </w:r>
      <w:r w:rsidR="00452535" w:rsidRPr="00452535">
        <w:rPr>
          <w:rFonts w:eastAsia="Calibri"/>
          <w:sz w:val="28"/>
          <w:szCs w:val="28"/>
          <w:lang w:eastAsia="en-US"/>
        </w:rPr>
        <w:t>ставлении</w:t>
      </w:r>
      <w:r w:rsidR="00452535">
        <w:rPr>
          <w:rFonts w:eastAsia="Calibri"/>
          <w:sz w:val="28"/>
          <w:szCs w:val="28"/>
          <w:lang w:eastAsia="en-US"/>
        </w:rPr>
        <w:t xml:space="preserve"> </w:t>
      </w:r>
      <w:r w:rsidR="00452535" w:rsidRPr="00452535">
        <w:rPr>
          <w:rFonts w:eastAsia="Calibri"/>
          <w:sz w:val="28"/>
          <w:szCs w:val="28"/>
          <w:lang w:eastAsia="en-US"/>
        </w:rPr>
        <w:t>государственной услуги</w:t>
      </w:r>
    </w:p>
    <w:p w:rsidR="00452535" w:rsidRDefault="00452535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52535">
        <w:rPr>
          <w:rFonts w:eastAsia="Calibri"/>
          <w:sz w:val="28"/>
          <w:szCs w:val="28"/>
          <w:lang w:eastAsia="en-US"/>
        </w:rPr>
        <w:t xml:space="preserve">К услугам, </w:t>
      </w:r>
      <w:proofErr w:type="gramStart"/>
      <w:r w:rsidRPr="00452535">
        <w:rPr>
          <w:rFonts w:eastAsia="Calibri"/>
          <w:sz w:val="28"/>
          <w:szCs w:val="28"/>
          <w:lang w:eastAsia="en-US"/>
        </w:rPr>
        <w:t>необходимыми</w:t>
      </w:r>
      <w:proofErr w:type="gramEnd"/>
      <w:r w:rsidRPr="00452535">
        <w:rPr>
          <w:rFonts w:eastAsia="Calibri"/>
          <w:sz w:val="28"/>
          <w:szCs w:val="28"/>
          <w:lang w:eastAsia="en-US"/>
        </w:rPr>
        <w:t xml:space="preserve"> и обязательным для предоставления гос</w:t>
      </w:r>
      <w:r w:rsidRPr="00452535">
        <w:rPr>
          <w:rFonts w:eastAsia="Calibri"/>
          <w:sz w:val="28"/>
          <w:szCs w:val="28"/>
          <w:lang w:eastAsia="en-US"/>
        </w:rPr>
        <w:t>у</w:t>
      </w:r>
      <w:r w:rsidRPr="00452535">
        <w:rPr>
          <w:rFonts w:eastAsia="Calibri"/>
          <w:sz w:val="28"/>
          <w:szCs w:val="28"/>
          <w:lang w:eastAsia="en-US"/>
        </w:rPr>
        <w:t>дарственной услуги, относится медицинское освидетельствование с выдачей заключения и справки</w:t>
      </w:r>
      <w:r>
        <w:rPr>
          <w:rFonts w:eastAsia="Calibri"/>
          <w:sz w:val="28"/>
          <w:szCs w:val="28"/>
          <w:lang w:eastAsia="en-US"/>
        </w:rPr>
        <w:t>.</w:t>
      </w:r>
    </w:p>
    <w:p w:rsidR="00A164C7" w:rsidRPr="00A164C7" w:rsidRDefault="00811F6E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2.11</w:t>
      </w:r>
      <w:r w:rsidR="00A164C7" w:rsidRPr="00A164C7">
        <w:rPr>
          <w:rFonts w:eastAsia="Calibri"/>
          <w:sz w:val="28"/>
          <w:szCs w:val="28"/>
          <w:lang w:eastAsia="en-US"/>
        </w:rPr>
        <w:t>. Порядок, размер и основания взимания государственной пошлины или иной платы за предоставление государственной услуги</w:t>
      </w:r>
    </w:p>
    <w:p w:rsidR="00A164C7" w:rsidRPr="00A164C7" w:rsidRDefault="00A164C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4C7">
        <w:rPr>
          <w:rFonts w:eastAsia="Calibri"/>
          <w:sz w:val="28"/>
          <w:szCs w:val="28"/>
          <w:lang w:eastAsia="en-US"/>
        </w:rPr>
        <w:t>Государственная услуга предоставляется без взимания государстве</w:t>
      </w:r>
      <w:r w:rsidRPr="00A164C7">
        <w:rPr>
          <w:rFonts w:eastAsia="Calibri"/>
          <w:sz w:val="28"/>
          <w:szCs w:val="28"/>
          <w:lang w:eastAsia="en-US"/>
        </w:rPr>
        <w:t>н</w:t>
      </w:r>
      <w:r w:rsidRPr="00A164C7">
        <w:rPr>
          <w:rFonts w:eastAsia="Calibri"/>
          <w:sz w:val="28"/>
          <w:szCs w:val="28"/>
          <w:lang w:eastAsia="en-US"/>
        </w:rPr>
        <w:t>ной пошлины или иной платы.</w:t>
      </w:r>
    </w:p>
    <w:p w:rsidR="00A164C7" w:rsidRPr="00A164C7" w:rsidRDefault="00A164C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4C7">
        <w:rPr>
          <w:rFonts w:eastAsia="Calibri"/>
          <w:sz w:val="28"/>
          <w:szCs w:val="28"/>
          <w:lang w:eastAsia="en-US"/>
        </w:rPr>
        <w:t>В случае внесения изменений в выданный по результатам предоставл</w:t>
      </w:r>
      <w:r w:rsidRPr="00A164C7">
        <w:rPr>
          <w:rFonts w:eastAsia="Calibri"/>
          <w:sz w:val="28"/>
          <w:szCs w:val="28"/>
          <w:lang w:eastAsia="en-US"/>
        </w:rPr>
        <w:t>е</w:t>
      </w:r>
      <w:r w:rsidRPr="00A164C7">
        <w:rPr>
          <w:rFonts w:eastAsia="Calibri"/>
          <w:sz w:val="28"/>
          <w:szCs w:val="28"/>
          <w:lang w:eastAsia="en-US"/>
        </w:rPr>
        <w:t>ния государственной услуги документ, направленных на исправление ош</w:t>
      </w:r>
      <w:r w:rsidRPr="00A164C7">
        <w:rPr>
          <w:rFonts w:eastAsia="Calibri"/>
          <w:sz w:val="28"/>
          <w:szCs w:val="28"/>
          <w:lang w:eastAsia="en-US"/>
        </w:rPr>
        <w:t>и</w:t>
      </w:r>
      <w:r w:rsidRPr="00A164C7">
        <w:rPr>
          <w:rFonts w:eastAsia="Calibri"/>
          <w:sz w:val="28"/>
          <w:szCs w:val="28"/>
          <w:lang w:eastAsia="en-US"/>
        </w:rPr>
        <w:t>бок, допущенных по вине государственной образовательной организации и (или) должностного лица</w:t>
      </w:r>
      <w:r w:rsidR="001974EA">
        <w:rPr>
          <w:rFonts w:eastAsia="Calibri"/>
          <w:sz w:val="28"/>
          <w:szCs w:val="28"/>
          <w:lang w:eastAsia="en-US"/>
        </w:rPr>
        <w:t xml:space="preserve"> управления образования</w:t>
      </w:r>
      <w:r w:rsidRPr="00A164C7">
        <w:rPr>
          <w:rFonts w:eastAsia="Calibri"/>
          <w:sz w:val="28"/>
          <w:szCs w:val="28"/>
          <w:lang w:eastAsia="en-US"/>
        </w:rPr>
        <w:t>, плата с заявителя не вз</w:t>
      </w:r>
      <w:r w:rsidRPr="00A164C7">
        <w:rPr>
          <w:rFonts w:eastAsia="Calibri"/>
          <w:sz w:val="28"/>
          <w:szCs w:val="28"/>
          <w:lang w:eastAsia="en-US"/>
        </w:rPr>
        <w:t>и</w:t>
      </w:r>
      <w:r w:rsidRPr="00A164C7">
        <w:rPr>
          <w:rFonts w:eastAsia="Calibri"/>
          <w:sz w:val="28"/>
          <w:szCs w:val="28"/>
          <w:lang w:eastAsia="en-US"/>
        </w:rPr>
        <w:t>мается.</w:t>
      </w:r>
    </w:p>
    <w:p w:rsidR="00A164C7" w:rsidRPr="00A164C7" w:rsidRDefault="00811F6E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2.12</w:t>
      </w:r>
      <w:r w:rsidR="00A164C7" w:rsidRPr="00A164C7">
        <w:rPr>
          <w:rFonts w:eastAsia="Calibri"/>
          <w:sz w:val="28"/>
          <w:szCs w:val="28"/>
          <w:lang w:eastAsia="en-US"/>
        </w:rPr>
        <w:t>. Максимальный срок ожидания в очереди при подаче запроса о предоставлении государственной услуги и при получении результата пред</w:t>
      </w:r>
      <w:r w:rsidR="00A164C7" w:rsidRPr="00A164C7">
        <w:rPr>
          <w:rFonts w:eastAsia="Calibri"/>
          <w:sz w:val="28"/>
          <w:szCs w:val="28"/>
          <w:lang w:eastAsia="en-US"/>
        </w:rPr>
        <w:t>о</w:t>
      </w:r>
      <w:r w:rsidR="00A164C7" w:rsidRPr="00A164C7">
        <w:rPr>
          <w:rFonts w:eastAsia="Calibri"/>
          <w:sz w:val="28"/>
          <w:szCs w:val="28"/>
          <w:lang w:eastAsia="en-US"/>
        </w:rPr>
        <w:t>ставления государственной услуги</w:t>
      </w:r>
    </w:p>
    <w:p w:rsidR="00A164C7" w:rsidRPr="00A164C7" w:rsidRDefault="00A164C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4C7">
        <w:rPr>
          <w:rFonts w:eastAsia="Calibri"/>
          <w:sz w:val="28"/>
          <w:szCs w:val="28"/>
          <w:lang w:eastAsia="en-US"/>
        </w:rPr>
        <w:t>Максимальное время ожидания в очереди при подаче документов на предоставление государственной услуги, при получении документов, при необходимости получения консультации не должно превышать 15 минут.</w:t>
      </w:r>
    </w:p>
    <w:p w:rsidR="00A164C7" w:rsidRPr="00A164C7" w:rsidRDefault="00A164C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4C7">
        <w:rPr>
          <w:rFonts w:eastAsia="Calibri"/>
          <w:sz w:val="28"/>
          <w:szCs w:val="28"/>
          <w:lang w:eastAsia="en-US"/>
        </w:rPr>
        <w:t>Максимальное время приема должностными лицами</w:t>
      </w:r>
      <w:r w:rsidR="008B5ECB">
        <w:rPr>
          <w:rFonts w:eastAsia="Calibri"/>
          <w:sz w:val="28"/>
          <w:szCs w:val="28"/>
          <w:lang w:eastAsia="en-US"/>
        </w:rPr>
        <w:t xml:space="preserve"> управления обр</w:t>
      </w:r>
      <w:r w:rsidR="008B5ECB">
        <w:rPr>
          <w:rFonts w:eastAsia="Calibri"/>
          <w:sz w:val="28"/>
          <w:szCs w:val="28"/>
          <w:lang w:eastAsia="en-US"/>
        </w:rPr>
        <w:t>а</w:t>
      </w:r>
      <w:r w:rsidR="008B5ECB">
        <w:rPr>
          <w:rFonts w:eastAsia="Calibri"/>
          <w:sz w:val="28"/>
          <w:szCs w:val="28"/>
          <w:lang w:eastAsia="en-US"/>
        </w:rPr>
        <w:t>зования</w:t>
      </w:r>
      <w:r w:rsidRPr="00A164C7">
        <w:rPr>
          <w:rFonts w:eastAsia="Calibri"/>
          <w:sz w:val="28"/>
          <w:szCs w:val="28"/>
          <w:lang w:eastAsia="en-US"/>
        </w:rPr>
        <w:t xml:space="preserve"> составляет 30 минут.</w:t>
      </w:r>
    </w:p>
    <w:p w:rsidR="00A164C7" w:rsidRPr="00A164C7" w:rsidRDefault="00811F6E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2.13</w:t>
      </w:r>
      <w:r w:rsidR="00A164C7" w:rsidRPr="00A164C7">
        <w:rPr>
          <w:rFonts w:eastAsia="Calibri"/>
          <w:sz w:val="28"/>
          <w:szCs w:val="28"/>
          <w:lang w:eastAsia="en-US"/>
        </w:rPr>
        <w:t>. Срок регистрации запроса заявителя о предоставлении госуда</w:t>
      </w:r>
      <w:r w:rsidR="00A164C7" w:rsidRPr="00A164C7">
        <w:rPr>
          <w:rFonts w:eastAsia="Calibri"/>
          <w:sz w:val="28"/>
          <w:szCs w:val="28"/>
          <w:lang w:eastAsia="en-US"/>
        </w:rPr>
        <w:t>р</w:t>
      </w:r>
      <w:r w:rsidR="00A164C7" w:rsidRPr="00A164C7">
        <w:rPr>
          <w:rFonts w:eastAsia="Calibri"/>
          <w:sz w:val="28"/>
          <w:szCs w:val="28"/>
          <w:lang w:eastAsia="en-US"/>
        </w:rPr>
        <w:t>ственной услуги</w:t>
      </w:r>
    </w:p>
    <w:p w:rsidR="00A164C7" w:rsidRPr="00A164C7" w:rsidRDefault="00A164C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4C7">
        <w:rPr>
          <w:rFonts w:eastAsia="Calibri"/>
          <w:sz w:val="28"/>
          <w:szCs w:val="28"/>
          <w:lang w:eastAsia="en-US"/>
        </w:rPr>
        <w:t>Срок регистрации запроса заявителей и их представителей не может превышать 20 минут.</w:t>
      </w:r>
    </w:p>
    <w:p w:rsidR="00A164C7" w:rsidRPr="00A164C7" w:rsidRDefault="00811F6E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2.14</w:t>
      </w:r>
      <w:r w:rsidR="00A164C7" w:rsidRPr="00A164C7">
        <w:rPr>
          <w:rFonts w:eastAsia="Calibri"/>
          <w:sz w:val="28"/>
          <w:szCs w:val="28"/>
          <w:lang w:eastAsia="en-US"/>
        </w:rPr>
        <w:t>. Требования к помещениям, в которых предоставляется госуда</w:t>
      </w:r>
      <w:r w:rsidR="00A164C7" w:rsidRPr="00A164C7">
        <w:rPr>
          <w:rFonts w:eastAsia="Calibri"/>
          <w:sz w:val="28"/>
          <w:szCs w:val="28"/>
          <w:lang w:eastAsia="en-US"/>
        </w:rPr>
        <w:t>р</w:t>
      </w:r>
      <w:r w:rsidR="00A164C7" w:rsidRPr="00A164C7">
        <w:rPr>
          <w:rFonts w:eastAsia="Calibri"/>
          <w:sz w:val="28"/>
          <w:szCs w:val="28"/>
          <w:lang w:eastAsia="en-US"/>
        </w:rPr>
        <w:t>ственная услуга, к месту ожидания и приема заявителей, размещению и оформлению визуальной, текстовой и мультимедийной информации о поря</w:t>
      </w:r>
      <w:r w:rsidR="00A164C7" w:rsidRPr="00A164C7">
        <w:rPr>
          <w:rFonts w:eastAsia="Calibri"/>
          <w:sz w:val="28"/>
          <w:szCs w:val="28"/>
          <w:lang w:eastAsia="en-US"/>
        </w:rPr>
        <w:t>д</w:t>
      </w:r>
      <w:r w:rsidR="00A164C7" w:rsidRPr="00A164C7">
        <w:rPr>
          <w:rFonts w:eastAsia="Calibri"/>
          <w:sz w:val="28"/>
          <w:szCs w:val="28"/>
          <w:lang w:eastAsia="en-US"/>
        </w:rPr>
        <w:t>ке предоставления государственной услуги, в том числе к обеспечению д</w:t>
      </w:r>
      <w:r w:rsidR="00A164C7" w:rsidRPr="00A164C7">
        <w:rPr>
          <w:rFonts w:eastAsia="Calibri"/>
          <w:sz w:val="28"/>
          <w:szCs w:val="28"/>
          <w:lang w:eastAsia="en-US"/>
        </w:rPr>
        <w:t>о</w:t>
      </w:r>
      <w:r w:rsidR="00A164C7" w:rsidRPr="00A164C7">
        <w:rPr>
          <w:rFonts w:eastAsia="Calibri"/>
          <w:sz w:val="28"/>
          <w:szCs w:val="28"/>
          <w:lang w:eastAsia="en-US"/>
        </w:rPr>
        <w:t>ступности для инвалидов указанных объектов в соответствии с законодател</w:t>
      </w:r>
      <w:r w:rsidR="00A164C7" w:rsidRPr="00A164C7">
        <w:rPr>
          <w:rFonts w:eastAsia="Calibri"/>
          <w:sz w:val="28"/>
          <w:szCs w:val="28"/>
          <w:lang w:eastAsia="en-US"/>
        </w:rPr>
        <w:t>ь</w:t>
      </w:r>
      <w:r w:rsidR="00A164C7" w:rsidRPr="00A164C7">
        <w:rPr>
          <w:rFonts w:eastAsia="Calibri"/>
          <w:sz w:val="28"/>
          <w:szCs w:val="28"/>
          <w:lang w:eastAsia="en-US"/>
        </w:rPr>
        <w:t>ством Российской Федерации о социальной защите инвалидов</w:t>
      </w:r>
    </w:p>
    <w:p w:rsidR="00A164C7" w:rsidRPr="00A164C7" w:rsidRDefault="00811F6E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2.14</w:t>
      </w:r>
      <w:r w:rsidR="00A164C7" w:rsidRPr="00A164C7">
        <w:rPr>
          <w:rFonts w:eastAsia="Calibri"/>
          <w:sz w:val="28"/>
          <w:szCs w:val="28"/>
          <w:lang w:eastAsia="en-US"/>
        </w:rPr>
        <w:t>.1. Требования к помещениям, в которых предоставляется госуда</w:t>
      </w:r>
      <w:r w:rsidR="00A164C7" w:rsidRPr="00A164C7">
        <w:rPr>
          <w:rFonts w:eastAsia="Calibri"/>
          <w:sz w:val="28"/>
          <w:szCs w:val="28"/>
          <w:lang w:eastAsia="en-US"/>
        </w:rPr>
        <w:t>р</w:t>
      </w:r>
      <w:r w:rsidR="00A164C7" w:rsidRPr="00A164C7">
        <w:rPr>
          <w:rFonts w:eastAsia="Calibri"/>
          <w:sz w:val="28"/>
          <w:szCs w:val="28"/>
          <w:lang w:eastAsia="en-US"/>
        </w:rPr>
        <w:t>ственная услуга:</w:t>
      </w:r>
    </w:p>
    <w:p w:rsidR="00A164C7" w:rsidRPr="00A164C7" w:rsidRDefault="00A164C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4C7">
        <w:rPr>
          <w:rFonts w:eastAsia="Calibri"/>
          <w:sz w:val="28"/>
          <w:szCs w:val="28"/>
          <w:lang w:eastAsia="en-US"/>
        </w:rPr>
        <w:t>1) помещения должны иметь места для ожидания и приема заявителей, оборудованные столами (стойками) с канцелярскими принадлежностями для оформления документов, санитарно-технические помещения (санузел) с уч</w:t>
      </w:r>
      <w:r w:rsidRPr="00A164C7">
        <w:rPr>
          <w:rFonts w:eastAsia="Calibri"/>
          <w:sz w:val="28"/>
          <w:szCs w:val="28"/>
          <w:lang w:eastAsia="en-US"/>
        </w:rPr>
        <w:t>е</w:t>
      </w:r>
      <w:r w:rsidRPr="00A164C7">
        <w:rPr>
          <w:rFonts w:eastAsia="Calibri"/>
          <w:sz w:val="28"/>
          <w:szCs w:val="28"/>
          <w:lang w:eastAsia="en-US"/>
        </w:rPr>
        <w:t>том доступа инвалидов-колясочников.</w:t>
      </w:r>
    </w:p>
    <w:p w:rsidR="00A164C7" w:rsidRPr="00A164C7" w:rsidRDefault="00A164C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4C7">
        <w:rPr>
          <w:rFonts w:eastAsia="Calibri"/>
          <w:sz w:val="28"/>
          <w:szCs w:val="28"/>
          <w:lang w:eastAsia="en-US"/>
        </w:rPr>
        <w:t>Места ожидания и приема заявителей должны соответствовать ко</w:t>
      </w:r>
      <w:r w:rsidRPr="00A164C7">
        <w:rPr>
          <w:rFonts w:eastAsia="Calibri"/>
          <w:sz w:val="28"/>
          <w:szCs w:val="28"/>
          <w:lang w:eastAsia="en-US"/>
        </w:rPr>
        <w:t>м</w:t>
      </w:r>
      <w:r w:rsidRPr="00A164C7">
        <w:rPr>
          <w:rFonts w:eastAsia="Calibri"/>
          <w:sz w:val="28"/>
          <w:szCs w:val="28"/>
          <w:lang w:eastAsia="en-US"/>
        </w:rPr>
        <w:t>фортным условиям для заявителей и оптимальным условиям для работы сп</w:t>
      </w:r>
      <w:r w:rsidRPr="00A164C7">
        <w:rPr>
          <w:rFonts w:eastAsia="Calibri"/>
          <w:sz w:val="28"/>
          <w:szCs w:val="28"/>
          <w:lang w:eastAsia="en-US"/>
        </w:rPr>
        <w:t>е</w:t>
      </w:r>
      <w:r w:rsidRPr="00A164C7">
        <w:rPr>
          <w:rFonts w:eastAsia="Calibri"/>
          <w:sz w:val="28"/>
          <w:szCs w:val="28"/>
          <w:lang w:eastAsia="en-US"/>
        </w:rPr>
        <w:t>циалистов;</w:t>
      </w:r>
    </w:p>
    <w:p w:rsidR="00A164C7" w:rsidRPr="00A164C7" w:rsidRDefault="00A164C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4C7">
        <w:rPr>
          <w:rFonts w:eastAsia="Calibri"/>
          <w:sz w:val="28"/>
          <w:szCs w:val="28"/>
          <w:lang w:eastAsia="en-US"/>
        </w:rPr>
        <w:t>2) помещения должны соответствовать санитарно-эпидемиологическим правилам и нормативам, правилам противопожарной безопасности, должны обеспечивать беспрепятственный доступ для маломобильных групп граждан, включая инвалидов, использующих кресла-коляски и собак-проводников.</w:t>
      </w:r>
    </w:p>
    <w:p w:rsidR="00A164C7" w:rsidRPr="00A164C7" w:rsidRDefault="00A164C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4C7">
        <w:rPr>
          <w:rFonts w:eastAsia="Calibri"/>
          <w:sz w:val="28"/>
          <w:szCs w:val="28"/>
          <w:lang w:eastAsia="en-US"/>
        </w:rPr>
        <w:t>Помещения должны быть оборудованы пандусами, специальными ограждениями и перилами, должно быть обеспечено беспрепятственное п</w:t>
      </w:r>
      <w:r w:rsidRPr="00A164C7">
        <w:rPr>
          <w:rFonts w:eastAsia="Calibri"/>
          <w:sz w:val="28"/>
          <w:szCs w:val="28"/>
          <w:lang w:eastAsia="en-US"/>
        </w:rPr>
        <w:t>е</w:t>
      </w:r>
      <w:r w:rsidRPr="00A164C7">
        <w:rPr>
          <w:rFonts w:eastAsia="Calibri"/>
          <w:sz w:val="28"/>
          <w:szCs w:val="28"/>
          <w:lang w:eastAsia="en-US"/>
        </w:rPr>
        <w:t>редвижение и разворот инвалидных колясок, столы для инвалидов должны размещаться в стороне от входа с учетом беспрепятственного подъезда и п</w:t>
      </w:r>
      <w:r w:rsidRPr="00A164C7">
        <w:rPr>
          <w:rFonts w:eastAsia="Calibri"/>
          <w:sz w:val="28"/>
          <w:szCs w:val="28"/>
          <w:lang w:eastAsia="en-US"/>
        </w:rPr>
        <w:t>о</w:t>
      </w:r>
      <w:r w:rsidRPr="00A164C7">
        <w:rPr>
          <w:rFonts w:eastAsia="Calibri"/>
          <w:sz w:val="28"/>
          <w:szCs w:val="28"/>
          <w:lang w:eastAsia="en-US"/>
        </w:rPr>
        <w:t>ворота колясок.</w:t>
      </w:r>
    </w:p>
    <w:p w:rsidR="00A164C7" w:rsidRPr="00A164C7" w:rsidRDefault="00A164C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4C7">
        <w:rPr>
          <w:rFonts w:eastAsia="Calibri"/>
          <w:sz w:val="28"/>
          <w:szCs w:val="28"/>
          <w:lang w:eastAsia="en-US"/>
        </w:rPr>
        <w:t>Оформление визуальной, текстовой и мультимедийной информации о порядке предоставления государственной услуги, размещенной на информ</w:t>
      </w:r>
      <w:r w:rsidRPr="00A164C7">
        <w:rPr>
          <w:rFonts w:eastAsia="Calibri"/>
          <w:sz w:val="28"/>
          <w:szCs w:val="28"/>
          <w:lang w:eastAsia="en-US"/>
        </w:rPr>
        <w:t>а</w:t>
      </w:r>
      <w:r w:rsidRPr="00A164C7">
        <w:rPr>
          <w:rFonts w:eastAsia="Calibri"/>
          <w:sz w:val="28"/>
          <w:szCs w:val="28"/>
          <w:lang w:eastAsia="en-US"/>
        </w:rPr>
        <w:t>ционных стендах или в информационных электронных терминалах, должно соответствовать оптимальному зрительному и слуховому восприятию этой информации заявителями.</w:t>
      </w:r>
    </w:p>
    <w:p w:rsidR="00A164C7" w:rsidRPr="00A164C7" w:rsidRDefault="00A164C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4C7">
        <w:rPr>
          <w:rFonts w:eastAsia="Calibri"/>
          <w:sz w:val="28"/>
          <w:szCs w:val="28"/>
          <w:lang w:eastAsia="en-US"/>
        </w:rPr>
        <w:t>Должно быть обеспечено дублирование необходимой для инвалидов звуковой и зрительной информации, а также надписей, знаков и иной текст</w:t>
      </w:r>
      <w:r w:rsidRPr="00A164C7">
        <w:rPr>
          <w:rFonts w:eastAsia="Calibri"/>
          <w:sz w:val="28"/>
          <w:szCs w:val="28"/>
          <w:lang w:eastAsia="en-US"/>
        </w:rPr>
        <w:t>о</w:t>
      </w:r>
      <w:r w:rsidRPr="00A164C7">
        <w:rPr>
          <w:rFonts w:eastAsia="Calibri"/>
          <w:sz w:val="28"/>
          <w:szCs w:val="28"/>
          <w:lang w:eastAsia="en-US"/>
        </w:rPr>
        <w:t>вой и графической информации знаками, выполненными рельефно-точечным шрифтом Брайля.</w:t>
      </w:r>
    </w:p>
    <w:p w:rsidR="00A164C7" w:rsidRPr="00A164C7" w:rsidRDefault="00811F6E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2.14</w:t>
      </w:r>
      <w:r w:rsidR="00A164C7" w:rsidRPr="00A164C7">
        <w:rPr>
          <w:rFonts w:eastAsia="Calibri"/>
          <w:sz w:val="28"/>
          <w:szCs w:val="28"/>
          <w:lang w:eastAsia="en-US"/>
        </w:rPr>
        <w:t>.2. Требования к местам проведения личного приема заявителей:</w:t>
      </w:r>
    </w:p>
    <w:p w:rsidR="00A164C7" w:rsidRPr="00A164C7" w:rsidRDefault="00A164C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4C7">
        <w:rPr>
          <w:rFonts w:eastAsia="Calibri"/>
          <w:sz w:val="28"/>
          <w:szCs w:val="28"/>
          <w:lang w:eastAsia="en-US"/>
        </w:rPr>
        <w:t xml:space="preserve">1) рабочее место </w:t>
      </w:r>
      <w:r w:rsidR="008B5ECB">
        <w:rPr>
          <w:rFonts w:eastAsia="Calibri"/>
          <w:sz w:val="28"/>
          <w:szCs w:val="28"/>
          <w:lang w:eastAsia="en-US"/>
        </w:rPr>
        <w:t>должностного лица управления образования</w:t>
      </w:r>
      <w:r w:rsidRPr="00A164C7">
        <w:rPr>
          <w:rFonts w:eastAsia="Calibri"/>
          <w:sz w:val="28"/>
          <w:szCs w:val="28"/>
          <w:lang w:eastAsia="en-US"/>
        </w:rPr>
        <w:t xml:space="preserve"> должно быть оборудовано персональным компьютером и оргтехникой, позволяющ</w:t>
      </w:r>
      <w:r w:rsidRPr="00A164C7">
        <w:rPr>
          <w:rFonts w:eastAsia="Calibri"/>
          <w:sz w:val="28"/>
          <w:szCs w:val="28"/>
          <w:lang w:eastAsia="en-US"/>
        </w:rPr>
        <w:t>и</w:t>
      </w:r>
      <w:r w:rsidRPr="00A164C7">
        <w:rPr>
          <w:rFonts w:eastAsia="Calibri"/>
          <w:sz w:val="28"/>
          <w:szCs w:val="28"/>
          <w:lang w:eastAsia="en-US"/>
        </w:rPr>
        <w:t>ми своевременно и в полном объеме получать справочную информацию по вопросам предоставления государственной услуги и организовать предоста</w:t>
      </w:r>
      <w:r w:rsidRPr="00A164C7">
        <w:rPr>
          <w:rFonts w:eastAsia="Calibri"/>
          <w:sz w:val="28"/>
          <w:szCs w:val="28"/>
          <w:lang w:eastAsia="en-US"/>
        </w:rPr>
        <w:t>в</w:t>
      </w:r>
      <w:r w:rsidRPr="00A164C7">
        <w:rPr>
          <w:rFonts w:eastAsia="Calibri"/>
          <w:sz w:val="28"/>
          <w:szCs w:val="28"/>
          <w:lang w:eastAsia="en-US"/>
        </w:rPr>
        <w:t>ление государственной услуги в полном объеме;</w:t>
      </w:r>
    </w:p>
    <w:p w:rsidR="00A164C7" w:rsidRPr="00A164C7" w:rsidRDefault="00A164C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A164C7">
        <w:rPr>
          <w:rFonts w:eastAsia="Calibri"/>
          <w:sz w:val="28"/>
          <w:szCs w:val="28"/>
          <w:lang w:eastAsia="en-US"/>
        </w:rPr>
        <w:lastRenderedPageBreak/>
        <w:t xml:space="preserve">2) </w:t>
      </w:r>
      <w:r w:rsidR="008B5ECB">
        <w:rPr>
          <w:rFonts w:eastAsia="Calibri"/>
          <w:sz w:val="28"/>
          <w:szCs w:val="28"/>
          <w:lang w:eastAsia="en-US"/>
        </w:rPr>
        <w:t>должностное лицо управления образования обеспечивае</w:t>
      </w:r>
      <w:r w:rsidRPr="00A164C7">
        <w:rPr>
          <w:rFonts w:eastAsia="Calibri"/>
          <w:sz w:val="28"/>
          <w:szCs w:val="28"/>
          <w:lang w:eastAsia="en-US"/>
        </w:rPr>
        <w:t xml:space="preserve">тся личным нагрудным </w:t>
      </w:r>
      <w:proofErr w:type="spellStart"/>
      <w:r w:rsidRPr="00A164C7">
        <w:rPr>
          <w:rFonts w:eastAsia="Calibri"/>
          <w:sz w:val="28"/>
          <w:szCs w:val="28"/>
          <w:lang w:eastAsia="en-US"/>
        </w:rPr>
        <w:t>бейджем</w:t>
      </w:r>
      <w:proofErr w:type="spellEnd"/>
      <w:r w:rsidRPr="00A164C7">
        <w:rPr>
          <w:rFonts w:eastAsia="Calibri"/>
          <w:sz w:val="28"/>
          <w:szCs w:val="28"/>
          <w:lang w:eastAsia="en-US"/>
        </w:rPr>
        <w:t xml:space="preserve"> (настольной табличкой) с указанием должности, фам</w:t>
      </w:r>
      <w:r w:rsidRPr="00A164C7">
        <w:rPr>
          <w:rFonts w:eastAsia="Calibri"/>
          <w:sz w:val="28"/>
          <w:szCs w:val="28"/>
          <w:lang w:eastAsia="en-US"/>
        </w:rPr>
        <w:t>и</w:t>
      </w:r>
      <w:r w:rsidRPr="00A164C7">
        <w:rPr>
          <w:rFonts w:eastAsia="Calibri"/>
          <w:sz w:val="28"/>
          <w:szCs w:val="28"/>
          <w:lang w:eastAsia="en-US"/>
        </w:rPr>
        <w:t>лии, имени и отчества специалиста.</w:t>
      </w:r>
      <w:proofErr w:type="gramEnd"/>
    </w:p>
    <w:p w:rsidR="00A164C7" w:rsidRPr="00A164C7" w:rsidRDefault="00A164C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4C7">
        <w:rPr>
          <w:rFonts w:eastAsia="Calibri"/>
          <w:sz w:val="28"/>
          <w:szCs w:val="28"/>
          <w:lang w:eastAsia="en-US"/>
        </w:rPr>
        <w:t>В целях обеспечения конфиденциальности сведений о заявителях сп</w:t>
      </w:r>
      <w:r w:rsidRPr="00A164C7">
        <w:rPr>
          <w:rFonts w:eastAsia="Calibri"/>
          <w:sz w:val="28"/>
          <w:szCs w:val="28"/>
          <w:lang w:eastAsia="en-US"/>
        </w:rPr>
        <w:t>е</w:t>
      </w:r>
      <w:r w:rsidRPr="00A164C7">
        <w:rPr>
          <w:rFonts w:eastAsia="Calibri"/>
          <w:sz w:val="28"/>
          <w:szCs w:val="28"/>
          <w:lang w:eastAsia="en-US"/>
        </w:rPr>
        <w:t>циалистом одновременно ведется прием только одного заявителя, за искл</w:t>
      </w:r>
      <w:r w:rsidRPr="00A164C7">
        <w:rPr>
          <w:rFonts w:eastAsia="Calibri"/>
          <w:sz w:val="28"/>
          <w:szCs w:val="28"/>
          <w:lang w:eastAsia="en-US"/>
        </w:rPr>
        <w:t>ю</w:t>
      </w:r>
      <w:r w:rsidRPr="00A164C7">
        <w:rPr>
          <w:rFonts w:eastAsia="Calibri"/>
          <w:sz w:val="28"/>
          <w:szCs w:val="28"/>
          <w:lang w:eastAsia="en-US"/>
        </w:rPr>
        <w:t>чением случаев коллективного обращения заявителей.</w:t>
      </w:r>
    </w:p>
    <w:p w:rsidR="00A164C7" w:rsidRPr="00A164C7" w:rsidRDefault="00811F6E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2.14</w:t>
      </w:r>
      <w:r w:rsidR="00A164C7" w:rsidRPr="00A164C7">
        <w:rPr>
          <w:rFonts w:eastAsia="Calibri"/>
          <w:sz w:val="28"/>
          <w:szCs w:val="28"/>
          <w:lang w:eastAsia="en-US"/>
        </w:rPr>
        <w:t>.3. Требования к информационным стендам.</w:t>
      </w:r>
    </w:p>
    <w:p w:rsidR="00A164C7" w:rsidRPr="00A164C7" w:rsidRDefault="00A164C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4C7">
        <w:rPr>
          <w:rFonts w:eastAsia="Calibri"/>
          <w:sz w:val="28"/>
          <w:szCs w:val="28"/>
          <w:lang w:eastAsia="en-US"/>
        </w:rPr>
        <w:t xml:space="preserve">В помещениях </w:t>
      </w:r>
      <w:r w:rsidR="009644B7">
        <w:rPr>
          <w:rFonts w:eastAsia="Calibri"/>
          <w:sz w:val="28"/>
          <w:szCs w:val="28"/>
          <w:lang w:eastAsia="en-US"/>
        </w:rPr>
        <w:t>управления образования</w:t>
      </w:r>
      <w:r w:rsidRPr="00A164C7">
        <w:rPr>
          <w:rFonts w:eastAsia="Calibri"/>
          <w:sz w:val="28"/>
          <w:szCs w:val="28"/>
          <w:lang w:eastAsia="en-US"/>
        </w:rPr>
        <w:t>, предназначенных для работы с заявителями, размещаются информационные стенды, обеспечивающие пол</w:t>
      </w:r>
      <w:r w:rsidRPr="00A164C7">
        <w:rPr>
          <w:rFonts w:eastAsia="Calibri"/>
          <w:sz w:val="28"/>
          <w:szCs w:val="28"/>
          <w:lang w:eastAsia="en-US"/>
        </w:rPr>
        <w:t>у</w:t>
      </w:r>
      <w:r w:rsidRPr="00A164C7">
        <w:rPr>
          <w:rFonts w:eastAsia="Calibri"/>
          <w:sz w:val="28"/>
          <w:szCs w:val="28"/>
          <w:lang w:eastAsia="en-US"/>
        </w:rPr>
        <w:t>чение информации о предоставлении государственной услуги.</w:t>
      </w:r>
    </w:p>
    <w:p w:rsidR="00A164C7" w:rsidRPr="00A164C7" w:rsidRDefault="00A164C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4C7">
        <w:rPr>
          <w:rFonts w:eastAsia="Calibri"/>
          <w:sz w:val="28"/>
          <w:szCs w:val="28"/>
          <w:lang w:eastAsia="en-US"/>
        </w:rPr>
        <w:t xml:space="preserve">На информационных стендах, официальном сайте </w:t>
      </w:r>
      <w:r w:rsidR="009644B7">
        <w:rPr>
          <w:rFonts w:eastAsia="Calibri"/>
          <w:sz w:val="28"/>
          <w:szCs w:val="28"/>
          <w:lang w:eastAsia="en-US"/>
        </w:rPr>
        <w:t>управления образ</w:t>
      </w:r>
      <w:r w:rsidR="009644B7">
        <w:rPr>
          <w:rFonts w:eastAsia="Calibri"/>
          <w:sz w:val="28"/>
          <w:szCs w:val="28"/>
          <w:lang w:eastAsia="en-US"/>
        </w:rPr>
        <w:t>о</w:t>
      </w:r>
      <w:r w:rsidR="009644B7">
        <w:rPr>
          <w:rFonts w:eastAsia="Calibri"/>
          <w:sz w:val="28"/>
          <w:szCs w:val="28"/>
          <w:lang w:eastAsia="en-US"/>
        </w:rPr>
        <w:t>вания</w:t>
      </w:r>
      <w:r w:rsidRPr="00A164C7">
        <w:rPr>
          <w:rFonts w:eastAsia="Calibri"/>
          <w:sz w:val="28"/>
          <w:szCs w:val="28"/>
          <w:lang w:eastAsia="en-US"/>
        </w:rPr>
        <w:t xml:space="preserve"> размещаются следующие информационные материалы:</w:t>
      </w:r>
    </w:p>
    <w:p w:rsidR="00A164C7" w:rsidRPr="00A164C7" w:rsidRDefault="00A164C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4C7">
        <w:rPr>
          <w:rFonts w:eastAsia="Calibri"/>
          <w:sz w:val="28"/>
          <w:szCs w:val="28"/>
          <w:lang w:eastAsia="en-US"/>
        </w:rPr>
        <w:t>1) извлечения из законодательных и нормативных правовых актов, с</w:t>
      </w:r>
      <w:r w:rsidRPr="00A164C7">
        <w:rPr>
          <w:rFonts w:eastAsia="Calibri"/>
          <w:sz w:val="28"/>
          <w:szCs w:val="28"/>
          <w:lang w:eastAsia="en-US"/>
        </w:rPr>
        <w:t>о</w:t>
      </w:r>
      <w:r w:rsidRPr="00A164C7">
        <w:rPr>
          <w:rFonts w:eastAsia="Calibri"/>
          <w:sz w:val="28"/>
          <w:szCs w:val="28"/>
          <w:lang w:eastAsia="en-US"/>
        </w:rPr>
        <w:t>держащих нормы, регулирующие деятельность по исполнению госуда</w:t>
      </w:r>
      <w:r w:rsidRPr="00A164C7">
        <w:rPr>
          <w:rFonts w:eastAsia="Calibri"/>
          <w:sz w:val="28"/>
          <w:szCs w:val="28"/>
          <w:lang w:eastAsia="en-US"/>
        </w:rPr>
        <w:t>р</w:t>
      </w:r>
      <w:r w:rsidRPr="00A164C7">
        <w:rPr>
          <w:rFonts w:eastAsia="Calibri"/>
          <w:sz w:val="28"/>
          <w:szCs w:val="28"/>
          <w:lang w:eastAsia="en-US"/>
        </w:rPr>
        <w:t>ственной услуги;</w:t>
      </w:r>
    </w:p>
    <w:p w:rsidR="00A164C7" w:rsidRPr="00A164C7" w:rsidRDefault="00A164C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4C7">
        <w:rPr>
          <w:rFonts w:eastAsia="Calibri"/>
          <w:sz w:val="28"/>
          <w:szCs w:val="28"/>
          <w:lang w:eastAsia="en-US"/>
        </w:rPr>
        <w:t>2) текст Административного регламента;</w:t>
      </w:r>
    </w:p>
    <w:p w:rsidR="00A164C7" w:rsidRPr="00A164C7" w:rsidRDefault="00A164C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4C7">
        <w:rPr>
          <w:rFonts w:eastAsia="Calibri"/>
          <w:sz w:val="28"/>
          <w:szCs w:val="28"/>
          <w:lang w:eastAsia="en-US"/>
        </w:rPr>
        <w:t>3) информация о порядке исполнения государственной услуги;</w:t>
      </w:r>
    </w:p>
    <w:p w:rsidR="00A164C7" w:rsidRPr="00A164C7" w:rsidRDefault="00A164C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4C7">
        <w:rPr>
          <w:rFonts w:eastAsia="Calibri"/>
          <w:sz w:val="28"/>
          <w:szCs w:val="28"/>
          <w:lang w:eastAsia="en-US"/>
        </w:rPr>
        <w:t>4) перечень документов, представляемых для получения государстве</w:t>
      </w:r>
      <w:r w:rsidRPr="00A164C7">
        <w:rPr>
          <w:rFonts w:eastAsia="Calibri"/>
          <w:sz w:val="28"/>
          <w:szCs w:val="28"/>
          <w:lang w:eastAsia="en-US"/>
        </w:rPr>
        <w:t>н</w:t>
      </w:r>
      <w:r w:rsidRPr="00A164C7">
        <w:rPr>
          <w:rFonts w:eastAsia="Calibri"/>
          <w:sz w:val="28"/>
          <w:szCs w:val="28"/>
          <w:lang w:eastAsia="en-US"/>
        </w:rPr>
        <w:t>ной услуги;</w:t>
      </w:r>
    </w:p>
    <w:p w:rsidR="00A164C7" w:rsidRPr="00A164C7" w:rsidRDefault="00A164C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4C7">
        <w:rPr>
          <w:rFonts w:eastAsia="Calibri"/>
          <w:sz w:val="28"/>
          <w:szCs w:val="28"/>
          <w:lang w:eastAsia="en-US"/>
        </w:rPr>
        <w:t>5) формы и образцы документов для заполнения.</w:t>
      </w:r>
    </w:p>
    <w:p w:rsidR="00A164C7" w:rsidRPr="00A164C7" w:rsidRDefault="00A164C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4C7">
        <w:rPr>
          <w:rFonts w:eastAsia="Calibri"/>
          <w:sz w:val="28"/>
          <w:szCs w:val="28"/>
          <w:lang w:eastAsia="en-US"/>
        </w:rPr>
        <w:t>При изменении информации по исполнению государственной услуги осуществляется ее периодическое обновление.</w:t>
      </w:r>
    </w:p>
    <w:p w:rsidR="00A164C7" w:rsidRPr="00A164C7" w:rsidRDefault="00CF04B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2.15</w:t>
      </w:r>
      <w:r w:rsidR="00A164C7" w:rsidRPr="00A164C7">
        <w:rPr>
          <w:rFonts w:eastAsia="Calibri"/>
          <w:sz w:val="28"/>
          <w:szCs w:val="28"/>
          <w:lang w:eastAsia="en-US"/>
        </w:rPr>
        <w:t>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</w:t>
      </w:r>
      <w:r w:rsidR="00A164C7" w:rsidRPr="00A164C7">
        <w:rPr>
          <w:rFonts w:eastAsia="Calibri"/>
          <w:sz w:val="28"/>
          <w:szCs w:val="28"/>
          <w:lang w:eastAsia="en-US"/>
        </w:rPr>
        <w:t>з</w:t>
      </w:r>
      <w:r w:rsidR="00A164C7" w:rsidRPr="00A164C7">
        <w:rPr>
          <w:rFonts w:eastAsia="Calibri"/>
          <w:sz w:val="28"/>
          <w:szCs w:val="28"/>
          <w:lang w:eastAsia="en-US"/>
        </w:rPr>
        <w:t>можность получе</w:t>
      </w:r>
      <w:r w:rsidR="008B5ECB">
        <w:rPr>
          <w:rFonts w:eastAsia="Calibri"/>
          <w:sz w:val="28"/>
          <w:szCs w:val="28"/>
          <w:lang w:eastAsia="en-US"/>
        </w:rPr>
        <w:t>ния государственной услуги в муниципальных центрах</w:t>
      </w:r>
      <w:r w:rsidR="00A164C7" w:rsidRPr="00A164C7">
        <w:rPr>
          <w:rFonts w:eastAsia="Calibri"/>
          <w:sz w:val="28"/>
          <w:szCs w:val="28"/>
          <w:lang w:eastAsia="en-US"/>
        </w:rPr>
        <w:t>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</w:r>
    </w:p>
    <w:p w:rsidR="00A164C7" w:rsidRPr="00A164C7" w:rsidRDefault="00CF04B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2.15</w:t>
      </w:r>
      <w:r w:rsidR="00A164C7" w:rsidRPr="00A164C7">
        <w:rPr>
          <w:rFonts w:eastAsia="Calibri"/>
          <w:sz w:val="28"/>
          <w:szCs w:val="28"/>
          <w:lang w:eastAsia="en-US"/>
        </w:rPr>
        <w:t>.1. Показателем доступности при предоставлении государственной услуги являются:</w:t>
      </w:r>
    </w:p>
    <w:p w:rsidR="00A164C7" w:rsidRPr="00A164C7" w:rsidRDefault="00A164C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4C7">
        <w:rPr>
          <w:rFonts w:eastAsia="Calibri"/>
          <w:sz w:val="28"/>
          <w:szCs w:val="28"/>
          <w:lang w:eastAsia="en-US"/>
        </w:rPr>
        <w:t>возможность получать необходимую информацию и консультации, к</w:t>
      </w:r>
      <w:r w:rsidRPr="00A164C7">
        <w:rPr>
          <w:rFonts w:eastAsia="Calibri"/>
          <w:sz w:val="28"/>
          <w:szCs w:val="28"/>
          <w:lang w:eastAsia="en-US"/>
        </w:rPr>
        <w:t>а</w:t>
      </w:r>
      <w:r w:rsidRPr="00A164C7">
        <w:rPr>
          <w:rFonts w:eastAsia="Calibri"/>
          <w:sz w:val="28"/>
          <w:szCs w:val="28"/>
          <w:lang w:eastAsia="en-US"/>
        </w:rPr>
        <w:t>сающиеся рассмотрения документов, указанных в пункте 2.6 Администр</w:t>
      </w:r>
      <w:r w:rsidRPr="00A164C7">
        <w:rPr>
          <w:rFonts w:eastAsia="Calibri"/>
          <w:sz w:val="28"/>
          <w:szCs w:val="28"/>
          <w:lang w:eastAsia="en-US"/>
        </w:rPr>
        <w:t>а</w:t>
      </w:r>
      <w:r w:rsidRPr="00A164C7">
        <w:rPr>
          <w:rFonts w:eastAsia="Calibri"/>
          <w:sz w:val="28"/>
          <w:szCs w:val="28"/>
          <w:lang w:eastAsia="en-US"/>
        </w:rPr>
        <w:t>тивного регламента;</w:t>
      </w:r>
    </w:p>
    <w:p w:rsidR="00A164C7" w:rsidRPr="00A164C7" w:rsidRDefault="00A164C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4C7">
        <w:rPr>
          <w:rFonts w:eastAsia="Calibri"/>
          <w:sz w:val="28"/>
          <w:szCs w:val="28"/>
          <w:lang w:eastAsia="en-US"/>
        </w:rPr>
        <w:t>беспрепятственный доступ к месту предоставления государственной услуги для маломобильных групп граждан, включая инвалидов, использу</w:t>
      </w:r>
      <w:r w:rsidRPr="00A164C7">
        <w:rPr>
          <w:rFonts w:eastAsia="Calibri"/>
          <w:sz w:val="28"/>
          <w:szCs w:val="28"/>
          <w:lang w:eastAsia="en-US"/>
        </w:rPr>
        <w:t>ю</w:t>
      </w:r>
      <w:r w:rsidRPr="00A164C7">
        <w:rPr>
          <w:rFonts w:eastAsia="Calibri"/>
          <w:sz w:val="28"/>
          <w:szCs w:val="28"/>
          <w:lang w:eastAsia="en-US"/>
        </w:rPr>
        <w:t>щих кресла-коляски и собак-проводников;</w:t>
      </w:r>
    </w:p>
    <w:p w:rsidR="00A164C7" w:rsidRPr="00A164C7" w:rsidRDefault="00A164C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4C7">
        <w:rPr>
          <w:rFonts w:eastAsia="Calibri"/>
          <w:sz w:val="28"/>
          <w:szCs w:val="28"/>
          <w:lang w:eastAsia="en-US"/>
        </w:rPr>
        <w:t>дублирование необходимой для инвалидов звуковой и зрительной и</w:t>
      </w:r>
      <w:r w:rsidRPr="00A164C7">
        <w:rPr>
          <w:rFonts w:eastAsia="Calibri"/>
          <w:sz w:val="28"/>
          <w:szCs w:val="28"/>
          <w:lang w:eastAsia="en-US"/>
        </w:rPr>
        <w:t>н</w:t>
      </w:r>
      <w:r w:rsidRPr="00A164C7">
        <w:rPr>
          <w:rFonts w:eastAsia="Calibri"/>
          <w:sz w:val="28"/>
          <w:szCs w:val="28"/>
          <w:lang w:eastAsia="en-US"/>
        </w:rPr>
        <w:t>формации, а также надписей, знаков и иной текстовой и графической инфо</w:t>
      </w:r>
      <w:r w:rsidRPr="00A164C7">
        <w:rPr>
          <w:rFonts w:eastAsia="Calibri"/>
          <w:sz w:val="28"/>
          <w:szCs w:val="28"/>
          <w:lang w:eastAsia="en-US"/>
        </w:rPr>
        <w:t>р</w:t>
      </w:r>
      <w:r w:rsidRPr="00A164C7">
        <w:rPr>
          <w:rFonts w:eastAsia="Calibri"/>
          <w:sz w:val="28"/>
          <w:szCs w:val="28"/>
          <w:lang w:eastAsia="en-US"/>
        </w:rPr>
        <w:t>мации знаками, выполненными рельефно-точечным шрифтом Брайля, допуск сурдопереводчика и тифлосурдопереводчика;</w:t>
      </w:r>
    </w:p>
    <w:p w:rsidR="00A164C7" w:rsidRPr="00A164C7" w:rsidRDefault="00A164C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4C7">
        <w:rPr>
          <w:rFonts w:eastAsia="Calibri"/>
          <w:sz w:val="28"/>
          <w:szCs w:val="28"/>
          <w:lang w:eastAsia="en-US"/>
        </w:rPr>
        <w:t>оказание работниками организаций, предоставляющих услуги насел</w:t>
      </w:r>
      <w:r w:rsidRPr="00A164C7">
        <w:rPr>
          <w:rFonts w:eastAsia="Calibri"/>
          <w:sz w:val="28"/>
          <w:szCs w:val="28"/>
          <w:lang w:eastAsia="en-US"/>
        </w:rPr>
        <w:t>е</w:t>
      </w:r>
      <w:r w:rsidRPr="00A164C7">
        <w:rPr>
          <w:rFonts w:eastAsia="Calibri"/>
          <w:sz w:val="28"/>
          <w:szCs w:val="28"/>
          <w:lang w:eastAsia="en-US"/>
        </w:rPr>
        <w:t>нию, помощи инвалидам в преодолении барьеров, мешающих получению ими услуг наравне с другими лицами;</w:t>
      </w:r>
    </w:p>
    <w:p w:rsidR="00A164C7" w:rsidRPr="00A164C7" w:rsidRDefault="00A164C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4C7">
        <w:rPr>
          <w:rFonts w:eastAsia="Calibri"/>
          <w:sz w:val="28"/>
          <w:szCs w:val="28"/>
          <w:lang w:eastAsia="en-US"/>
        </w:rPr>
        <w:lastRenderedPageBreak/>
        <w:t>предоставление государствен</w:t>
      </w:r>
      <w:r w:rsidR="00A25290">
        <w:rPr>
          <w:rFonts w:eastAsia="Calibri"/>
          <w:sz w:val="28"/>
          <w:szCs w:val="28"/>
          <w:lang w:eastAsia="en-US"/>
        </w:rPr>
        <w:t>ной услуги в многофункциональных це</w:t>
      </w:r>
      <w:r w:rsidR="00A25290">
        <w:rPr>
          <w:rFonts w:eastAsia="Calibri"/>
          <w:sz w:val="28"/>
          <w:szCs w:val="28"/>
          <w:lang w:eastAsia="en-US"/>
        </w:rPr>
        <w:t>н</w:t>
      </w:r>
      <w:r w:rsidR="00A25290">
        <w:rPr>
          <w:rFonts w:eastAsia="Calibri"/>
          <w:sz w:val="28"/>
          <w:szCs w:val="28"/>
          <w:lang w:eastAsia="en-US"/>
        </w:rPr>
        <w:t>трах</w:t>
      </w:r>
      <w:r w:rsidR="00CF04B7">
        <w:rPr>
          <w:rFonts w:eastAsia="Calibri"/>
          <w:sz w:val="28"/>
          <w:szCs w:val="28"/>
          <w:lang w:eastAsia="en-US"/>
        </w:rPr>
        <w:t xml:space="preserve"> предоставления государственных и муниципальных услуг</w:t>
      </w:r>
      <w:r w:rsidRPr="00A164C7">
        <w:rPr>
          <w:rFonts w:eastAsia="Calibri"/>
          <w:sz w:val="28"/>
          <w:szCs w:val="28"/>
          <w:lang w:eastAsia="en-US"/>
        </w:rPr>
        <w:t xml:space="preserve"> не пред</w:t>
      </w:r>
      <w:r w:rsidRPr="00A164C7">
        <w:rPr>
          <w:rFonts w:eastAsia="Calibri"/>
          <w:sz w:val="28"/>
          <w:szCs w:val="28"/>
          <w:lang w:eastAsia="en-US"/>
        </w:rPr>
        <w:t>у</w:t>
      </w:r>
      <w:r w:rsidRPr="00A164C7">
        <w:rPr>
          <w:rFonts w:eastAsia="Calibri"/>
          <w:sz w:val="28"/>
          <w:szCs w:val="28"/>
          <w:lang w:eastAsia="en-US"/>
        </w:rPr>
        <w:t>смотрено.</w:t>
      </w:r>
    </w:p>
    <w:p w:rsidR="00A164C7" w:rsidRPr="00A164C7" w:rsidRDefault="00CF04B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2.15</w:t>
      </w:r>
      <w:r w:rsidR="00A164C7" w:rsidRPr="00A164C7">
        <w:rPr>
          <w:rFonts w:eastAsia="Calibri"/>
          <w:sz w:val="28"/>
          <w:szCs w:val="28"/>
          <w:lang w:eastAsia="en-US"/>
        </w:rPr>
        <w:t>.2. Показателями качества предоставления государственной услуги являются:</w:t>
      </w:r>
    </w:p>
    <w:p w:rsidR="00A164C7" w:rsidRPr="00A164C7" w:rsidRDefault="00A164C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4C7">
        <w:rPr>
          <w:rFonts w:eastAsia="Calibri"/>
          <w:sz w:val="28"/>
          <w:szCs w:val="28"/>
          <w:lang w:eastAsia="en-US"/>
        </w:rPr>
        <w:t>1) своевременное рассмотрение документов, указанных в пункте 2.6 Административного регламента, в случае необходимости - с участием заяв</w:t>
      </w:r>
      <w:r w:rsidRPr="00A164C7">
        <w:rPr>
          <w:rFonts w:eastAsia="Calibri"/>
          <w:sz w:val="28"/>
          <w:szCs w:val="28"/>
          <w:lang w:eastAsia="en-US"/>
        </w:rPr>
        <w:t>и</w:t>
      </w:r>
      <w:r w:rsidRPr="00A164C7">
        <w:rPr>
          <w:rFonts w:eastAsia="Calibri"/>
          <w:sz w:val="28"/>
          <w:szCs w:val="28"/>
          <w:lang w:eastAsia="en-US"/>
        </w:rPr>
        <w:t>теля;</w:t>
      </w:r>
    </w:p>
    <w:p w:rsidR="00A164C7" w:rsidRPr="00A164C7" w:rsidRDefault="00A164C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4C7">
        <w:rPr>
          <w:rFonts w:eastAsia="Calibri"/>
          <w:sz w:val="28"/>
          <w:szCs w:val="28"/>
          <w:lang w:eastAsia="en-US"/>
        </w:rPr>
        <w:t>2) удобство и доступность получения информации заявителями о п</w:t>
      </w:r>
      <w:r w:rsidRPr="00A164C7">
        <w:rPr>
          <w:rFonts w:eastAsia="Calibri"/>
          <w:sz w:val="28"/>
          <w:szCs w:val="28"/>
          <w:lang w:eastAsia="en-US"/>
        </w:rPr>
        <w:t>о</w:t>
      </w:r>
      <w:r w:rsidRPr="00A164C7">
        <w:rPr>
          <w:rFonts w:eastAsia="Calibri"/>
          <w:sz w:val="28"/>
          <w:szCs w:val="28"/>
          <w:lang w:eastAsia="en-US"/>
        </w:rPr>
        <w:t>рядке предоставления государственной услуги;</w:t>
      </w:r>
    </w:p>
    <w:p w:rsidR="00A164C7" w:rsidRPr="00A164C7" w:rsidRDefault="00A164C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4C7">
        <w:rPr>
          <w:rFonts w:eastAsia="Calibri"/>
          <w:sz w:val="28"/>
          <w:szCs w:val="28"/>
          <w:lang w:eastAsia="en-US"/>
        </w:rPr>
        <w:t>3) оперативность вынесения решения по итогам рассмотрения док</w:t>
      </w:r>
      <w:r w:rsidRPr="00A164C7">
        <w:rPr>
          <w:rFonts w:eastAsia="Calibri"/>
          <w:sz w:val="28"/>
          <w:szCs w:val="28"/>
          <w:lang w:eastAsia="en-US"/>
        </w:rPr>
        <w:t>у</w:t>
      </w:r>
      <w:r w:rsidRPr="00A164C7">
        <w:rPr>
          <w:rFonts w:eastAsia="Calibri"/>
          <w:sz w:val="28"/>
          <w:szCs w:val="28"/>
          <w:lang w:eastAsia="en-US"/>
        </w:rPr>
        <w:t>ментов, указанных в пункте 2.6 Административного регламента.</w:t>
      </w:r>
    </w:p>
    <w:p w:rsidR="00A164C7" w:rsidRPr="00A164C7" w:rsidRDefault="00CF04B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2.15</w:t>
      </w:r>
      <w:r w:rsidR="00A164C7" w:rsidRPr="00A164C7">
        <w:rPr>
          <w:rFonts w:eastAsia="Calibri"/>
          <w:sz w:val="28"/>
          <w:szCs w:val="28"/>
          <w:lang w:eastAsia="en-US"/>
        </w:rPr>
        <w:t xml:space="preserve">.3. В процессе предоставления государственной услуги заявитель вправе обращаться в </w:t>
      </w:r>
      <w:r w:rsidR="00A25290">
        <w:rPr>
          <w:rFonts w:eastAsia="Calibri"/>
          <w:sz w:val="28"/>
          <w:szCs w:val="28"/>
          <w:lang w:eastAsia="en-US"/>
        </w:rPr>
        <w:t>управление образования</w:t>
      </w:r>
      <w:r w:rsidR="00A164C7" w:rsidRPr="00A164C7">
        <w:rPr>
          <w:rFonts w:eastAsia="Calibri"/>
          <w:sz w:val="28"/>
          <w:szCs w:val="28"/>
          <w:lang w:eastAsia="en-US"/>
        </w:rPr>
        <w:t xml:space="preserve"> по мере необходимости, в том числе за получением информации о ходе предоставления государственной услуги, лично, по почте или с использованием информационно-коммуникационных технологий.</w:t>
      </w:r>
    </w:p>
    <w:p w:rsidR="00A164C7" w:rsidRPr="00A164C7" w:rsidRDefault="00CF04B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2.16</w:t>
      </w:r>
      <w:r w:rsidR="00A164C7" w:rsidRPr="00A164C7">
        <w:rPr>
          <w:rFonts w:eastAsia="Calibri"/>
          <w:sz w:val="28"/>
          <w:szCs w:val="28"/>
          <w:lang w:eastAsia="en-US"/>
        </w:rPr>
        <w:t>. Иные требования, в том числе учитывающие особенности пред</w:t>
      </w:r>
      <w:r w:rsidR="00A164C7" w:rsidRPr="00A164C7">
        <w:rPr>
          <w:rFonts w:eastAsia="Calibri"/>
          <w:sz w:val="28"/>
          <w:szCs w:val="28"/>
          <w:lang w:eastAsia="en-US"/>
        </w:rPr>
        <w:t>о</w:t>
      </w:r>
      <w:r w:rsidR="00A164C7" w:rsidRPr="00A164C7">
        <w:rPr>
          <w:rFonts w:eastAsia="Calibri"/>
          <w:sz w:val="28"/>
          <w:szCs w:val="28"/>
          <w:lang w:eastAsia="en-US"/>
        </w:rPr>
        <w:t xml:space="preserve">ставления государственной услуги в </w:t>
      </w:r>
      <w:r w:rsidR="00A25290">
        <w:rPr>
          <w:rFonts w:eastAsia="Calibri"/>
          <w:sz w:val="28"/>
          <w:szCs w:val="28"/>
          <w:lang w:eastAsia="en-US"/>
        </w:rPr>
        <w:t>многофункциональных центрах</w:t>
      </w:r>
      <w:r w:rsidR="00A164C7" w:rsidRPr="00A164C7">
        <w:rPr>
          <w:rFonts w:eastAsia="Calibri"/>
          <w:sz w:val="28"/>
          <w:szCs w:val="28"/>
          <w:lang w:eastAsia="en-US"/>
        </w:rPr>
        <w:t xml:space="preserve"> </w:t>
      </w:r>
      <w:r w:rsidR="00811F6E">
        <w:rPr>
          <w:rFonts w:eastAsia="Calibri"/>
          <w:sz w:val="28"/>
          <w:szCs w:val="28"/>
          <w:lang w:eastAsia="en-US"/>
        </w:rPr>
        <w:t>пред</w:t>
      </w:r>
      <w:r w:rsidR="00811F6E">
        <w:rPr>
          <w:rFonts w:eastAsia="Calibri"/>
          <w:sz w:val="28"/>
          <w:szCs w:val="28"/>
          <w:lang w:eastAsia="en-US"/>
        </w:rPr>
        <w:t>о</w:t>
      </w:r>
      <w:r w:rsidR="00811F6E">
        <w:rPr>
          <w:rFonts w:eastAsia="Calibri"/>
          <w:sz w:val="28"/>
          <w:szCs w:val="28"/>
          <w:lang w:eastAsia="en-US"/>
        </w:rPr>
        <w:t xml:space="preserve">ставления государственных и муниципальных услуг </w:t>
      </w:r>
      <w:r w:rsidR="00A164C7" w:rsidRPr="00A164C7">
        <w:rPr>
          <w:rFonts w:eastAsia="Calibri"/>
          <w:sz w:val="28"/>
          <w:szCs w:val="28"/>
          <w:lang w:eastAsia="en-US"/>
        </w:rPr>
        <w:t>и особенности пред</w:t>
      </w:r>
      <w:r w:rsidR="00A164C7" w:rsidRPr="00A164C7">
        <w:rPr>
          <w:rFonts w:eastAsia="Calibri"/>
          <w:sz w:val="28"/>
          <w:szCs w:val="28"/>
          <w:lang w:eastAsia="en-US"/>
        </w:rPr>
        <w:t>о</w:t>
      </w:r>
      <w:r w:rsidR="00A164C7" w:rsidRPr="00A164C7">
        <w:rPr>
          <w:rFonts w:eastAsia="Calibri"/>
          <w:sz w:val="28"/>
          <w:szCs w:val="28"/>
          <w:lang w:eastAsia="en-US"/>
        </w:rPr>
        <w:t>ставления государственной услуги в электронной форме</w:t>
      </w:r>
    </w:p>
    <w:p w:rsidR="00A164C7" w:rsidRPr="00A164C7" w:rsidRDefault="00A164C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4C7">
        <w:rPr>
          <w:rFonts w:eastAsia="Calibri"/>
          <w:sz w:val="28"/>
          <w:szCs w:val="28"/>
          <w:lang w:eastAsia="en-US"/>
        </w:rPr>
        <w:t>При предоставлении государственной услуги обеспечивается возмо</w:t>
      </w:r>
      <w:r w:rsidRPr="00A164C7">
        <w:rPr>
          <w:rFonts w:eastAsia="Calibri"/>
          <w:sz w:val="28"/>
          <w:szCs w:val="28"/>
          <w:lang w:eastAsia="en-US"/>
        </w:rPr>
        <w:t>ж</w:t>
      </w:r>
      <w:r w:rsidRPr="00A164C7">
        <w:rPr>
          <w:rFonts w:eastAsia="Calibri"/>
          <w:sz w:val="28"/>
          <w:szCs w:val="28"/>
          <w:lang w:eastAsia="en-US"/>
        </w:rPr>
        <w:t xml:space="preserve">ность заявителя с использованием информационно-телекоммуникационной сети Интернет через официальный сайт </w:t>
      </w:r>
      <w:r w:rsidR="00A25290">
        <w:rPr>
          <w:rFonts w:eastAsia="Calibri"/>
          <w:sz w:val="28"/>
          <w:szCs w:val="28"/>
          <w:lang w:eastAsia="en-US"/>
        </w:rPr>
        <w:t>управления образования (</w:t>
      </w:r>
      <w:hyperlink r:id="rId14" w:history="1">
        <w:r w:rsidR="00A25290" w:rsidRPr="00DB4F74">
          <w:rPr>
            <w:color w:val="87A6C0"/>
            <w:sz w:val="28"/>
            <w:szCs w:val="28"/>
          </w:rPr>
          <w:t>http://stepobr.ru</w:t>
        </w:r>
      </w:hyperlink>
      <w:r w:rsidRPr="00A164C7">
        <w:rPr>
          <w:rFonts w:eastAsia="Calibri"/>
          <w:sz w:val="28"/>
          <w:szCs w:val="28"/>
          <w:lang w:eastAsia="en-US"/>
        </w:rPr>
        <w:t>), Единый портал (www.gosuslugi.ru) и региональный портал (www.26gosuslugi.ru).</w:t>
      </w:r>
    </w:p>
    <w:p w:rsidR="00A164C7" w:rsidRPr="00A164C7" w:rsidRDefault="00A164C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4C7">
        <w:rPr>
          <w:rFonts w:eastAsia="Calibri"/>
          <w:sz w:val="28"/>
          <w:szCs w:val="28"/>
          <w:lang w:eastAsia="en-US"/>
        </w:rPr>
        <w:t>Заявителям предоставляется возможность дистанционно получить формы документов, необходимые для получения государственной услуги. Указанные образцы заявлений размещаются в соответствующем разделе</w:t>
      </w:r>
      <w:r w:rsidR="00A25290">
        <w:rPr>
          <w:rFonts w:eastAsia="Calibri"/>
          <w:sz w:val="28"/>
          <w:szCs w:val="28"/>
          <w:lang w:eastAsia="en-US"/>
        </w:rPr>
        <w:t xml:space="preserve"> на официальном сайте управления образования (</w:t>
      </w:r>
      <w:hyperlink r:id="rId15" w:history="1">
        <w:r w:rsidR="00A25290" w:rsidRPr="00DB4F74">
          <w:rPr>
            <w:color w:val="87A6C0"/>
            <w:sz w:val="28"/>
            <w:szCs w:val="28"/>
          </w:rPr>
          <w:t>http://stepobr.ru</w:t>
        </w:r>
      </w:hyperlink>
      <w:r w:rsidR="00A25290">
        <w:rPr>
          <w:color w:val="87A6C0"/>
          <w:sz w:val="28"/>
          <w:szCs w:val="28"/>
        </w:rPr>
        <w:t>)</w:t>
      </w:r>
      <w:r w:rsidRPr="00A164C7">
        <w:rPr>
          <w:rFonts w:eastAsia="Calibri"/>
          <w:sz w:val="28"/>
          <w:szCs w:val="28"/>
          <w:lang w:eastAsia="en-US"/>
        </w:rPr>
        <w:t xml:space="preserve">. Заявитель имеет возможность оформить все необходимые документы в удобном для него месте для подачи в </w:t>
      </w:r>
      <w:r w:rsidR="00A25290">
        <w:rPr>
          <w:rFonts w:eastAsia="Calibri"/>
          <w:sz w:val="28"/>
          <w:szCs w:val="28"/>
          <w:lang w:eastAsia="en-US"/>
        </w:rPr>
        <w:t>управление образования</w:t>
      </w:r>
      <w:r w:rsidRPr="00A164C7">
        <w:rPr>
          <w:rFonts w:eastAsia="Calibri"/>
          <w:sz w:val="28"/>
          <w:szCs w:val="28"/>
          <w:lang w:eastAsia="en-US"/>
        </w:rPr>
        <w:t>.</w:t>
      </w:r>
    </w:p>
    <w:p w:rsidR="00A164C7" w:rsidRPr="00A164C7" w:rsidRDefault="00A164C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4C7">
        <w:rPr>
          <w:rFonts w:eastAsia="Calibri"/>
          <w:sz w:val="28"/>
          <w:szCs w:val="28"/>
          <w:lang w:eastAsia="en-US"/>
        </w:rPr>
        <w:t xml:space="preserve">При организации записи на прием в </w:t>
      </w:r>
      <w:r w:rsidR="00A25290">
        <w:rPr>
          <w:rFonts w:eastAsia="Calibri"/>
          <w:sz w:val="28"/>
          <w:szCs w:val="28"/>
          <w:lang w:eastAsia="en-US"/>
        </w:rPr>
        <w:t>управление образования</w:t>
      </w:r>
      <w:r w:rsidRPr="00A164C7">
        <w:rPr>
          <w:rFonts w:eastAsia="Calibri"/>
          <w:sz w:val="28"/>
          <w:szCs w:val="28"/>
          <w:lang w:eastAsia="en-US"/>
        </w:rPr>
        <w:t xml:space="preserve"> заявителю обеспечивается возможность:</w:t>
      </w:r>
    </w:p>
    <w:p w:rsidR="00A164C7" w:rsidRPr="00A164C7" w:rsidRDefault="00A164C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4C7">
        <w:rPr>
          <w:rFonts w:eastAsia="Calibri"/>
          <w:sz w:val="28"/>
          <w:szCs w:val="28"/>
          <w:lang w:eastAsia="en-US"/>
        </w:rPr>
        <w:t xml:space="preserve">ознакомления с расписанием работы </w:t>
      </w:r>
      <w:r w:rsidR="00A25290">
        <w:rPr>
          <w:rFonts w:eastAsia="Calibri"/>
          <w:sz w:val="28"/>
          <w:szCs w:val="28"/>
          <w:lang w:eastAsia="en-US"/>
        </w:rPr>
        <w:t>управления образования</w:t>
      </w:r>
      <w:r w:rsidRPr="00A164C7">
        <w:rPr>
          <w:rFonts w:eastAsia="Calibri"/>
          <w:sz w:val="28"/>
          <w:szCs w:val="28"/>
          <w:lang w:eastAsia="en-US"/>
        </w:rPr>
        <w:t xml:space="preserve"> либо должностного лица </w:t>
      </w:r>
      <w:r w:rsidR="00A25290">
        <w:rPr>
          <w:rFonts w:eastAsia="Calibri"/>
          <w:sz w:val="28"/>
          <w:szCs w:val="28"/>
          <w:lang w:eastAsia="en-US"/>
        </w:rPr>
        <w:t>управления образования</w:t>
      </w:r>
      <w:r w:rsidRPr="00A164C7">
        <w:rPr>
          <w:rFonts w:eastAsia="Calibri"/>
          <w:sz w:val="28"/>
          <w:szCs w:val="28"/>
          <w:lang w:eastAsia="en-US"/>
        </w:rPr>
        <w:t>, а также с доступными для зап</w:t>
      </w:r>
      <w:r w:rsidRPr="00A164C7">
        <w:rPr>
          <w:rFonts w:eastAsia="Calibri"/>
          <w:sz w:val="28"/>
          <w:szCs w:val="28"/>
          <w:lang w:eastAsia="en-US"/>
        </w:rPr>
        <w:t>и</w:t>
      </w:r>
      <w:r w:rsidRPr="00A164C7">
        <w:rPr>
          <w:rFonts w:eastAsia="Calibri"/>
          <w:sz w:val="28"/>
          <w:szCs w:val="28"/>
          <w:lang w:eastAsia="en-US"/>
        </w:rPr>
        <w:t>си на прием датами и интервалами времени приема;</w:t>
      </w:r>
    </w:p>
    <w:p w:rsidR="00A164C7" w:rsidRPr="00A164C7" w:rsidRDefault="00A164C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4C7">
        <w:rPr>
          <w:rFonts w:eastAsia="Calibri"/>
          <w:sz w:val="28"/>
          <w:szCs w:val="28"/>
          <w:lang w:eastAsia="en-US"/>
        </w:rPr>
        <w:t>записи в любые свободные для приема дату и время в пределах уст</w:t>
      </w:r>
      <w:r w:rsidRPr="00A164C7">
        <w:rPr>
          <w:rFonts w:eastAsia="Calibri"/>
          <w:sz w:val="28"/>
          <w:szCs w:val="28"/>
          <w:lang w:eastAsia="en-US"/>
        </w:rPr>
        <w:t>а</w:t>
      </w:r>
      <w:r w:rsidRPr="00A164C7">
        <w:rPr>
          <w:rFonts w:eastAsia="Calibri"/>
          <w:sz w:val="28"/>
          <w:szCs w:val="28"/>
          <w:lang w:eastAsia="en-US"/>
        </w:rPr>
        <w:t xml:space="preserve">новленного в </w:t>
      </w:r>
      <w:r w:rsidR="00A25290">
        <w:rPr>
          <w:rFonts w:eastAsia="Calibri"/>
          <w:sz w:val="28"/>
          <w:szCs w:val="28"/>
          <w:lang w:eastAsia="en-US"/>
        </w:rPr>
        <w:t>управлении образования</w:t>
      </w:r>
      <w:r w:rsidRPr="00A164C7">
        <w:rPr>
          <w:rFonts w:eastAsia="Calibri"/>
          <w:sz w:val="28"/>
          <w:szCs w:val="28"/>
          <w:lang w:eastAsia="en-US"/>
        </w:rPr>
        <w:t xml:space="preserve"> графика приема заявителей.</w:t>
      </w:r>
    </w:p>
    <w:p w:rsidR="00A164C7" w:rsidRPr="00A164C7" w:rsidRDefault="00A164C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4C7">
        <w:rPr>
          <w:rFonts w:eastAsia="Calibri"/>
          <w:sz w:val="28"/>
          <w:szCs w:val="28"/>
          <w:lang w:eastAsia="en-US"/>
        </w:rPr>
        <w:t xml:space="preserve">При осуществлении записи на прием </w:t>
      </w:r>
      <w:r w:rsidR="00A25290">
        <w:rPr>
          <w:rFonts w:eastAsia="Calibri"/>
          <w:sz w:val="28"/>
          <w:szCs w:val="28"/>
          <w:lang w:eastAsia="en-US"/>
        </w:rPr>
        <w:t xml:space="preserve">в управление образования </w:t>
      </w:r>
      <w:r w:rsidRPr="00A164C7">
        <w:rPr>
          <w:rFonts w:eastAsia="Calibri"/>
          <w:sz w:val="28"/>
          <w:szCs w:val="28"/>
          <w:lang w:eastAsia="en-US"/>
        </w:rPr>
        <w:t>не вправе требовать от заявителя совершения иных действий, кроме прохожд</w:t>
      </w:r>
      <w:r w:rsidRPr="00A164C7">
        <w:rPr>
          <w:rFonts w:eastAsia="Calibri"/>
          <w:sz w:val="28"/>
          <w:szCs w:val="28"/>
          <w:lang w:eastAsia="en-US"/>
        </w:rPr>
        <w:t>е</w:t>
      </w:r>
      <w:r w:rsidRPr="00A164C7">
        <w:rPr>
          <w:rFonts w:eastAsia="Calibri"/>
          <w:sz w:val="28"/>
          <w:szCs w:val="28"/>
          <w:lang w:eastAsia="en-US"/>
        </w:rPr>
        <w:t>ния идентификац</w:t>
      </w:r>
      <w:proofErr w:type="gramStart"/>
      <w:r w:rsidRPr="00A164C7">
        <w:rPr>
          <w:rFonts w:eastAsia="Calibri"/>
          <w:sz w:val="28"/>
          <w:szCs w:val="28"/>
          <w:lang w:eastAsia="en-US"/>
        </w:rPr>
        <w:t>ии и ау</w:t>
      </w:r>
      <w:proofErr w:type="gramEnd"/>
      <w:r w:rsidRPr="00A164C7">
        <w:rPr>
          <w:rFonts w:eastAsia="Calibri"/>
          <w:sz w:val="28"/>
          <w:szCs w:val="28"/>
          <w:lang w:eastAsia="en-US"/>
        </w:rPr>
        <w:t>тентификации в соответствии с нормативными пр</w:t>
      </w:r>
      <w:r w:rsidRPr="00A164C7">
        <w:rPr>
          <w:rFonts w:eastAsia="Calibri"/>
          <w:sz w:val="28"/>
          <w:szCs w:val="28"/>
          <w:lang w:eastAsia="en-US"/>
        </w:rPr>
        <w:t>а</w:t>
      </w:r>
      <w:r w:rsidRPr="00A164C7">
        <w:rPr>
          <w:rFonts w:eastAsia="Calibri"/>
          <w:sz w:val="28"/>
          <w:szCs w:val="28"/>
          <w:lang w:eastAsia="en-US"/>
        </w:rPr>
        <w:t xml:space="preserve">вовыми актами Российской Федерации, указания цели приема, а также </w:t>
      </w:r>
      <w:r w:rsidRPr="00A164C7">
        <w:rPr>
          <w:rFonts w:eastAsia="Calibri"/>
          <w:sz w:val="28"/>
          <w:szCs w:val="28"/>
          <w:lang w:eastAsia="en-US"/>
        </w:rPr>
        <w:lastRenderedPageBreak/>
        <w:t>предоставления сведений, необходимых для расчета длительности временн</w:t>
      </w:r>
      <w:r w:rsidRPr="00A164C7">
        <w:rPr>
          <w:rFonts w:eastAsia="Calibri"/>
          <w:sz w:val="28"/>
          <w:szCs w:val="28"/>
          <w:lang w:eastAsia="en-US"/>
        </w:rPr>
        <w:t>о</w:t>
      </w:r>
      <w:r w:rsidRPr="00A164C7">
        <w:rPr>
          <w:rFonts w:eastAsia="Calibri"/>
          <w:sz w:val="28"/>
          <w:szCs w:val="28"/>
          <w:lang w:eastAsia="en-US"/>
        </w:rPr>
        <w:t>го интервала, который необходимо забронировать для приема.</w:t>
      </w:r>
    </w:p>
    <w:p w:rsidR="00A164C7" w:rsidRPr="00A164C7" w:rsidRDefault="00A164C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4C7">
        <w:rPr>
          <w:rFonts w:eastAsia="Calibri"/>
          <w:sz w:val="28"/>
          <w:szCs w:val="28"/>
          <w:lang w:eastAsia="en-US"/>
        </w:rPr>
        <w:t>Запись на прием может осуществляться посредством регионального портала.</w:t>
      </w:r>
    </w:p>
    <w:p w:rsidR="00A164C7" w:rsidRPr="00A164C7" w:rsidRDefault="00A164C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4C7">
        <w:rPr>
          <w:rFonts w:eastAsia="Calibri"/>
          <w:sz w:val="28"/>
          <w:szCs w:val="28"/>
          <w:lang w:eastAsia="en-US"/>
        </w:rPr>
        <w:t>При предоставлении государственной услуги в электронной форме з</w:t>
      </w:r>
      <w:r w:rsidRPr="00A164C7">
        <w:rPr>
          <w:rFonts w:eastAsia="Calibri"/>
          <w:sz w:val="28"/>
          <w:szCs w:val="28"/>
          <w:lang w:eastAsia="en-US"/>
        </w:rPr>
        <w:t>а</w:t>
      </w:r>
      <w:r w:rsidRPr="00A164C7">
        <w:rPr>
          <w:rFonts w:eastAsia="Calibri"/>
          <w:sz w:val="28"/>
          <w:szCs w:val="28"/>
          <w:lang w:eastAsia="en-US"/>
        </w:rPr>
        <w:t>явителю направляется:</w:t>
      </w:r>
    </w:p>
    <w:p w:rsidR="00A164C7" w:rsidRPr="00A164C7" w:rsidRDefault="00A164C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4C7">
        <w:rPr>
          <w:rFonts w:eastAsia="Calibri"/>
          <w:sz w:val="28"/>
          <w:szCs w:val="28"/>
          <w:lang w:eastAsia="en-US"/>
        </w:rPr>
        <w:t xml:space="preserve">уведомление о записи на прием в </w:t>
      </w:r>
      <w:r w:rsidR="00A25290">
        <w:rPr>
          <w:rFonts w:eastAsia="Calibri"/>
          <w:sz w:val="28"/>
          <w:szCs w:val="28"/>
          <w:lang w:eastAsia="en-US"/>
        </w:rPr>
        <w:t>управление образования</w:t>
      </w:r>
      <w:r w:rsidRPr="00A164C7">
        <w:rPr>
          <w:rFonts w:eastAsia="Calibri"/>
          <w:sz w:val="28"/>
          <w:szCs w:val="28"/>
          <w:lang w:eastAsia="en-US"/>
        </w:rPr>
        <w:t>, содержащее сведения о дате, времени и месте приема;</w:t>
      </w:r>
    </w:p>
    <w:p w:rsidR="00A164C7" w:rsidRPr="00A164C7" w:rsidRDefault="00A164C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4C7">
        <w:rPr>
          <w:rFonts w:eastAsia="Calibri"/>
          <w:sz w:val="28"/>
          <w:szCs w:val="28"/>
          <w:lang w:eastAsia="en-US"/>
        </w:rPr>
        <w:t>уведомление о приеме и регистрации запроса, необходимого для предоставления государственной услуги, содержащее сведения о факте пр</w:t>
      </w:r>
      <w:r w:rsidRPr="00A164C7">
        <w:rPr>
          <w:rFonts w:eastAsia="Calibri"/>
          <w:sz w:val="28"/>
          <w:szCs w:val="28"/>
          <w:lang w:eastAsia="en-US"/>
        </w:rPr>
        <w:t>и</w:t>
      </w:r>
      <w:r w:rsidRPr="00A164C7">
        <w:rPr>
          <w:rFonts w:eastAsia="Calibri"/>
          <w:sz w:val="28"/>
          <w:szCs w:val="28"/>
          <w:lang w:eastAsia="en-US"/>
        </w:rPr>
        <w:t>ема запроса, необходимого для предоставления государственной услуги, л</w:t>
      </w:r>
      <w:r w:rsidRPr="00A164C7">
        <w:rPr>
          <w:rFonts w:eastAsia="Calibri"/>
          <w:sz w:val="28"/>
          <w:szCs w:val="28"/>
          <w:lang w:eastAsia="en-US"/>
        </w:rPr>
        <w:t>и</w:t>
      </w:r>
      <w:r w:rsidRPr="00A164C7">
        <w:rPr>
          <w:rFonts w:eastAsia="Calibri"/>
          <w:sz w:val="28"/>
          <w:szCs w:val="28"/>
          <w:lang w:eastAsia="en-US"/>
        </w:rPr>
        <w:t>бо мотивированный отказ в приеме запроса, необходимого для предоставл</w:t>
      </w:r>
      <w:r w:rsidRPr="00A164C7">
        <w:rPr>
          <w:rFonts w:eastAsia="Calibri"/>
          <w:sz w:val="28"/>
          <w:szCs w:val="28"/>
          <w:lang w:eastAsia="en-US"/>
        </w:rPr>
        <w:t>е</w:t>
      </w:r>
      <w:r w:rsidRPr="00A164C7">
        <w:rPr>
          <w:rFonts w:eastAsia="Calibri"/>
          <w:sz w:val="28"/>
          <w:szCs w:val="28"/>
          <w:lang w:eastAsia="en-US"/>
        </w:rPr>
        <w:t>ния государственной услуги;</w:t>
      </w:r>
    </w:p>
    <w:p w:rsidR="00A164C7" w:rsidRPr="00A164C7" w:rsidRDefault="00A164C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4C7">
        <w:rPr>
          <w:rFonts w:eastAsia="Calibri"/>
          <w:sz w:val="28"/>
          <w:szCs w:val="28"/>
          <w:lang w:eastAsia="en-US"/>
        </w:rPr>
        <w:t>уведомление о результатах рассмотрения документов, необходимых для предоставления государственной услуги, содержащее сведения о прин</w:t>
      </w:r>
      <w:r w:rsidRPr="00A164C7">
        <w:rPr>
          <w:rFonts w:eastAsia="Calibri"/>
          <w:sz w:val="28"/>
          <w:szCs w:val="28"/>
          <w:lang w:eastAsia="en-US"/>
        </w:rPr>
        <w:t>я</w:t>
      </w:r>
      <w:r w:rsidRPr="00A164C7">
        <w:rPr>
          <w:rFonts w:eastAsia="Calibri"/>
          <w:sz w:val="28"/>
          <w:szCs w:val="28"/>
          <w:lang w:eastAsia="en-US"/>
        </w:rPr>
        <w:t>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услуги.</w:t>
      </w:r>
    </w:p>
    <w:p w:rsidR="003F650C" w:rsidRDefault="00A164C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4C7">
        <w:rPr>
          <w:rFonts w:eastAsia="Calibri"/>
          <w:sz w:val="28"/>
          <w:szCs w:val="28"/>
          <w:lang w:eastAsia="en-US"/>
        </w:rPr>
        <w:t>Возможность получения результата государственной услуги в форме электронного документа или документа на бумажном носителе обеспечив</w:t>
      </w:r>
      <w:r w:rsidRPr="00A164C7">
        <w:rPr>
          <w:rFonts w:eastAsia="Calibri"/>
          <w:sz w:val="28"/>
          <w:szCs w:val="28"/>
          <w:lang w:eastAsia="en-US"/>
        </w:rPr>
        <w:t>а</w:t>
      </w:r>
      <w:r w:rsidRPr="00A164C7">
        <w:rPr>
          <w:rFonts w:eastAsia="Calibri"/>
          <w:sz w:val="28"/>
          <w:szCs w:val="28"/>
          <w:lang w:eastAsia="en-US"/>
        </w:rPr>
        <w:t>ется заявителю в течение срока действия результата предоставления госуда</w:t>
      </w:r>
      <w:r w:rsidRPr="00A164C7">
        <w:rPr>
          <w:rFonts w:eastAsia="Calibri"/>
          <w:sz w:val="28"/>
          <w:szCs w:val="28"/>
          <w:lang w:eastAsia="en-US"/>
        </w:rPr>
        <w:t>р</w:t>
      </w:r>
      <w:r w:rsidRPr="00A164C7">
        <w:rPr>
          <w:rFonts w:eastAsia="Calibri"/>
          <w:sz w:val="28"/>
          <w:szCs w:val="28"/>
          <w:lang w:eastAsia="en-US"/>
        </w:rPr>
        <w:t>ственной услуги.</w:t>
      </w:r>
    </w:p>
    <w:p w:rsidR="004C0FD4" w:rsidRPr="004C0FD4" w:rsidRDefault="00CF04B7" w:rsidP="00442135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2.17</w:t>
      </w:r>
      <w:r w:rsidR="004C0FD4" w:rsidRPr="004C0FD4">
        <w:rPr>
          <w:rFonts w:eastAsia="Calibri"/>
          <w:sz w:val="28"/>
          <w:szCs w:val="28"/>
          <w:lang w:eastAsia="en-US"/>
        </w:rPr>
        <w:t>. Случаи и порядок предоставления государственной услуги в упреждающем (проактивном) режиме</w:t>
      </w:r>
    </w:p>
    <w:p w:rsidR="00A25290" w:rsidRPr="002B27F9" w:rsidRDefault="00A25290" w:rsidP="002B27F9">
      <w:pPr>
        <w:ind w:firstLine="708"/>
        <w:contextualSpacing/>
        <w:rPr>
          <w:sz w:val="28"/>
          <w:szCs w:val="28"/>
        </w:rPr>
      </w:pPr>
      <w:bookmarkStart w:id="3" w:name="sub_2160"/>
      <w:r w:rsidRPr="002B27F9">
        <w:rPr>
          <w:sz w:val="28"/>
          <w:szCs w:val="28"/>
        </w:rPr>
        <w:t>При наступлении событий, являющихся основанием дл</w:t>
      </w:r>
      <w:r w:rsidR="002B27F9">
        <w:rPr>
          <w:sz w:val="28"/>
          <w:szCs w:val="28"/>
        </w:rPr>
        <w:t>я предоставл</w:t>
      </w:r>
      <w:r w:rsidR="002B27F9">
        <w:rPr>
          <w:sz w:val="28"/>
          <w:szCs w:val="28"/>
        </w:rPr>
        <w:t>е</w:t>
      </w:r>
      <w:r w:rsidR="002B27F9">
        <w:rPr>
          <w:sz w:val="28"/>
          <w:szCs w:val="28"/>
        </w:rPr>
        <w:t>ния государственной</w:t>
      </w:r>
      <w:r w:rsidRPr="002B27F9">
        <w:rPr>
          <w:sz w:val="28"/>
          <w:szCs w:val="28"/>
        </w:rPr>
        <w:t xml:space="preserve"> услуг</w:t>
      </w:r>
      <w:r w:rsidR="002B27F9">
        <w:rPr>
          <w:sz w:val="28"/>
          <w:szCs w:val="28"/>
        </w:rPr>
        <w:t>и</w:t>
      </w:r>
      <w:r w:rsidRPr="002B27F9">
        <w:rPr>
          <w:sz w:val="28"/>
          <w:szCs w:val="28"/>
        </w:rPr>
        <w:t xml:space="preserve">, </w:t>
      </w:r>
      <w:r w:rsidR="002B27F9">
        <w:rPr>
          <w:sz w:val="28"/>
          <w:szCs w:val="28"/>
        </w:rPr>
        <w:t>управление образования</w:t>
      </w:r>
      <w:r w:rsidRPr="002B27F9">
        <w:rPr>
          <w:sz w:val="28"/>
          <w:szCs w:val="28"/>
        </w:rPr>
        <w:t xml:space="preserve"> вправе:</w:t>
      </w:r>
    </w:p>
    <w:p w:rsidR="00A25290" w:rsidRPr="002B27F9" w:rsidRDefault="00A25290" w:rsidP="002B27F9">
      <w:pPr>
        <w:ind w:firstLine="708"/>
        <w:contextualSpacing/>
        <w:rPr>
          <w:sz w:val="28"/>
          <w:szCs w:val="28"/>
        </w:rPr>
      </w:pPr>
      <w:bookmarkStart w:id="4" w:name="sub_2161"/>
      <w:bookmarkEnd w:id="3"/>
      <w:r w:rsidRPr="002B27F9">
        <w:rPr>
          <w:sz w:val="28"/>
          <w:szCs w:val="28"/>
        </w:rPr>
        <w:t>1) проводить мероприятия, направленные на подготовку результатов предоставления государственных услуг, в том числе направлять межведо</w:t>
      </w:r>
      <w:r w:rsidRPr="002B27F9">
        <w:rPr>
          <w:sz w:val="28"/>
          <w:szCs w:val="28"/>
        </w:rPr>
        <w:t>м</w:t>
      </w:r>
      <w:r w:rsidRPr="002B27F9">
        <w:rPr>
          <w:sz w:val="28"/>
          <w:szCs w:val="28"/>
        </w:rPr>
        <w:t xml:space="preserve">ственные запросы, получать на них ответы, после чего уведомлять заявителя о возможности подать </w:t>
      </w:r>
      <w:proofErr w:type="gramStart"/>
      <w:r w:rsidRPr="002B27F9">
        <w:rPr>
          <w:sz w:val="28"/>
          <w:szCs w:val="28"/>
        </w:rPr>
        <w:t>запрос</w:t>
      </w:r>
      <w:proofErr w:type="gramEnd"/>
      <w:r w:rsidRPr="002B27F9">
        <w:rPr>
          <w:sz w:val="28"/>
          <w:szCs w:val="28"/>
        </w:rPr>
        <w:t xml:space="preserve"> о предоставлении соответствующей услуги для немедленного получения результата предоставления такой услуги;</w:t>
      </w:r>
    </w:p>
    <w:p w:rsidR="00A25290" w:rsidRPr="002B27F9" w:rsidRDefault="00A25290" w:rsidP="002B27F9">
      <w:pPr>
        <w:ind w:firstLine="708"/>
        <w:contextualSpacing/>
        <w:rPr>
          <w:sz w:val="28"/>
          <w:szCs w:val="28"/>
        </w:rPr>
      </w:pPr>
      <w:bookmarkStart w:id="5" w:name="sub_2162"/>
      <w:bookmarkEnd w:id="4"/>
      <w:proofErr w:type="gramStart"/>
      <w:r w:rsidRPr="002B27F9">
        <w:rPr>
          <w:sz w:val="28"/>
          <w:szCs w:val="28"/>
        </w:rPr>
        <w:t>2) при условии наличия запроса заявителя о предоставлении госуда</w:t>
      </w:r>
      <w:r w:rsidRPr="002B27F9">
        <w:rPr>
          <w:sz w:val="28"/>
          <w:szCs w:val="28"/>
        </w:rPr>
        <w:t>р</w:t>
      </w:r>
      <w:r w:rsidRPr="002B27F9">
        <w:rPr>
          <w:sz w:val="28"/>
          <w:szCs w:val="28"/>
        </w:rPr>
        <w:t>ственных услуг, в отношении которых у заявителя могут появиться основ</w:t>
      </w:r>
      <w:r w:rsidRPr="002B27F9">
        <w:rPr>
          <w:sz w:val="28"/>
          <w:szCs w:val="28"/>
        </w:rPr>
        <w:t>а</w:t>
      </w:r>
      <w:r w:rsidRPr="002B27F9">
        <w:rPr>
          <w:sz w:val="28"/>
          <w:szCs w:val="28"/>
        </w:rPr>
        <w:t>ния для их предоставления ему в будущем, проводить мероприятия, напра</w:t>
      </w:r>
      <w:r w:rsidRPr="002B27F9">
        <w:rPr>
          <w:sz w:val="28"/>
          <w:szCs w:val="28"/>
        </w:rPr>
        <w:t>в</w:t>
      </w:r>
      <w:r w:rsidRPr="002B27F9">
        <w:rPr>
          <w:sz w:val="28"/>
          <w:szCs w:val="28"/>
        </w:rPr>
        <w:t>ленные на формирование результата предоставления соответствующей усл</w:t>
      </w:r>
      <w:r w:rsidRPr="002B27F9">
        <w:rPr>
          <w:sz w:val="28"/>
          <w:szCs w:val="28"/>
        </w:rPr>
        <w:t>у</w:t>
      </w:r>
      <w:r w:rsidRPr="002B27F9">
        <w:rPr>
          <w:sz w:val="28"/>
          <w:szCs w:val="28"/>
        </w:rPr>
        <w:t>ги, в том числе направлять межведомственные запросы, получать на них о</w:t>
      </w:r>
      <w:r w:rsidRPr="002B27F9">
        <w:rPr>
          <w:sz w:val="28"/>
          <w:szCs w:val="28"/>
        </w:rPr>
        <w:t>т</w:t>
      </w:r>
      <w:r w:rsidRPr="002B27F9">
        <w:rPr>
          <w:sz w:val="28"/>
          <w:szCs w:val="28"/>
        </w:rPr>
        <w:t xml:space="preserve">веты, формировать результат предоставления соответствующей услуги, а также предоставлять его заявителю с использованием </w:t>
      </w:r>
      <w:r w:rsidR="00811F6E">
        <w:rPr>
          <w:sz w:val="28"/>
          <w:szCs w:val="28"/>
        </w:rPr>
        <w:t xml:space="preserve">Единого </w:t>
      </w:r>
      <w:r w:rsidRPr="002B27F9">
        <w:rPr>
          <w:sz w:val="28"/>
          <w:szCs w:val="28"/>
        </w:rPr>
        <w:t>портала.</w:t>
      </w:r>
      <w:proofErr w:type="gramEnd"/>
    </w:p>
    <w:p w:rsidR="00A25290" w:rsidRPr="002B27F9" w:rsidRDefault="00A25290" w:rsidP="002B27F9">
      <w:pPr>
        <w:ind w:firstLine="708"/>
        <w:contextualSpacing/>
        <w:rPr>
          <w:sz w:val="28"/>
          <w:szCs w:val="28"/>
        </w:rPr>
      </w:pPr>
      <w:bookmarkStart w:id="6" w:name="sub_2163"/>
      <w:bookmarkEnd w:id="5"/>
      <w:r w:rsidRPr="002B27F9">
        <w:rPr>
          <w:sz w:val="28"/>
          <w:szCs w:val="28"/>
        </w:rPr>
        <w:t>Упреждающий (</w:t>
      </w:r>
      <w:proofErr w:type="spellStart"/>
      <w:r w:rsidRPr="002B27F9">
        <w:rPr>
          <w:sz w:val="28"/>
          <w:szCs w:val="28"/>
        </w:rPr>
        <w:t>проактивный</w:t>
      </w:r>
      <w:proofErr w:type="spellEnd"/>
      <w:r w:rsidRPr="002B27F9">
        <w:rPr>
          <w:sz w:val="28"/>
          <w:szCs w:val="28"/>
        </w:rPr>
        <w:t>) режим может использоваться в случаях:</w:t>
      </w:r>
    </w:p>
    <w:p w:rsidR="00A25290" w:rsidRPr="002B27F9" w:rsidRDefault="00A25290" w:rsidP="002B27F9">
      <w:pPr>
        <w:ind w:firstLine="708"/>
        <w:contextualSpacing/>
        <w:rPr>
          <w:sz w:val="28"/>
          <w:szCs w:val="28"/>
        </w:rPr>
      </w:pPr>
      <w:bookmarkStart w:id="7" w:name="sub_2164"/>
      <w:bookmarkEnd w:id="6"/>
      <w:r w:rsidRPr="002B27F9">
        <w:rPr>
          <w:sz w:val="28"/>
          <w:szCs w:val="28"/>
        </w:rPr>
        <w:t xml:space="preserve">наличия согласия заявителя на автоматическое </w:t>
      </w:r>
      <w:r w:rsidR="002B27F9">
        <w:rPr>
          <w:sz w:val="28"/>
          <w:szCs w:val="28"/>
        </w:rPr>
        <w:t>предоставление гос</w:t>
      </w:r>
      <w:r w:rsidR="002B27F9">
        <w:rPr>
          <w:sz w:val="28"/>
          <w:szCs w:val="28"/>
        </w:rPr>
        <w:t>у</w:t>
      </w:r>
      <w:r w:rsidR="002B27F9">
        <w:rPr>
          <w:sz w:val="28"/>
          <w:szCs w:val="28"/>
        </w:rPr>
        <w:t xml:space="preserve">дарственной </w:t>
      </w:r>
      <w:r w:rsidRPr="002B27F9">
        <w:rPr>
          <w:sz w:val="28"/>
          <w:szCs w:val="28"/>
        </w:rPr>
        <w:t>услуги;</w:t>
      </w:r>
    </w:p>
    <w:p w:rsidR="00A25290" w:rsidRPr="002B27F9" w:rsidRDefault="00A25290" w:rsidP="002B27F9">
      <w:pPr>
        <w:ind w:firstLine="540"/>
        <w:contextualSpacing/>
        <w:rPr>
          <w:sz w:val="28"/>
          <w:szCs w:val="28"/>
        </w:rPr>
      </w:pPr>
      <w:bookmarkStart w:id="8" w:name="sub_2165"/>
      <w:bookmarkEnd w:id="7"/>
      <w:r w:rsidRPr="002B27F9">
        <w:rPr>
          <w:sz w:val="28"/>
          <w:szCs w:val="28"/>
        </w:rPr>
        <w:t xml:space="preserve">возможности </w:t>
      </w:r>
      <w:proofErr w:type="spellStart"/>
      <w:r w:rsidRPr="002B27F9">
        <w:rPr>
          <w:sz w:val="28"/>
          <w:szCs w:val="28"/>
        </w:rPr>
        <w:t>предзаполнения</w:t>
      </w:r>
      <w:proofErr w:type="spellEnd"/>
      <w:r w:rsidRPr="002B27F9">
        <w:rPr>
          <w:sz w:val="28"/>
          <w:szCs w:val="28"/>
        </w:rPr>
        <w:t xml:space="preserve"> заявления.</w:t>
      </w:r>
    </w:p>
    <w:bookmarkEnd w:id="8"/>
    <w:p w:rsidR="0094569F" w:rsidRDefault="0094569F" w:rsidP="009430CD">
      <w:pPr>
        <w:tabs>
          <w:tab w:val="left" w:pos="6840"/>
        </w:tabs>
        <w:jc w:val="both"/>
        <w:rPr>
          <w:rFonts w:eastAsia="Calibri"/>
          <w:sz w:val="28"/>
          <w:szCs w:val="28"/>
          <w:lang w:eastAsia="en-US"/>
        </w:rPr>
      </w:pPr>
    </w:p>
    <w:p w:rsidR="00AE256D" w:rsidRDefault="002B27F9" w:rsidP="002B27F9">
      <w:pPr>
        <w:tabs>
          <w:tab w:val="left" w:pos="6840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    3</w:t>
      </w:r>
      <w:r w:rsidR="00AE256D" w:rsidRPr="00AE256D">
        <w:rPr>
          <w:rFonts w:eastAsia="Calibri"/>
          <w:sz w:val="28"/>
          <w:szCs w:val="28"/>
          <w:lang w:eastAsia="en-US"/>
        </w:rPr>
        <w:t xml:space="preserve">. </w:t>
      </w:r>
      <w:r w:rsidR="00567D7F" w:rsidRPr="00567D7F">
        <w:rPr>
          <w:rFonts w:eastAsia="Calibri"/>
          <w:sz w:val="28"/>
          <w:szCs w:val="28"/>
          <w:lang w:eastAsia="en-US"/>
        </w:rPr>
        <w:t>Состав, последовательность и сроки выполнения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567D7F" w:rsidRPr="00567D7F">
        <w:rPr>
          <w:rFonts w:eastAsia="Calibri"/>
          <w:sz w:val="28"/>
          <w:szCs w:val="28"/>
          <w:lang w:eastAsia="en-US"/>
        </w:rPr>
        <w:t>административных процедур, требования к порядку их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567D7F" w:rsidRPr="00567D7F">
        <w:rPr>
          <w:rFonts w:eastAsia="Calibri"/>
          <w:sz w:val="28"/>
          <w:szCs w:val="28"/>
          <w:lang w:eastAsia="en-US"/>
        </w:rPr>
        <w:t>выполнения, в том числе особенности выполнения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567D7F" w:rsidRPr="00567D7F">
        <w:rPr>
          <w:rFonts w:eastAsia="Calibri"/>
          <w:sz w:val="28"/>
          <w:szCs w:val="28"/>
          <w:lang w:eastAsia="en-US"/>
        </w:rPr>
        <w:t>административных процедур в электронной форме, а также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567D7F" w:rsidRPr="00567D7F">
        <w:rPr>
          <w:rFonts w:eastAsia="Calibri"/>
          <w:sz w:val="28"/>
          <w:szCs w:val="28"/>
          <w:lang w:eastAsia="en-US"/>
        </w:rPr>
        <w:t>ос</w:t>
      </w:r>
      <w:r w:rsidR="00567D7F" w:rsidRPr="00567D7F">
        <w:rPr>
          <w:rFonts w:eastAsia="Calibri"/>
          <w:sz w:val="28"/>
          <w:szCs w:val="28"/>
          <w:lang w:eastAsia="en-US"/>
        </w:rPr>
        <w:t>о</w:t>
      </w:r>
      <w:r w:rsidR="00567D7F" w:rsidRPr="00567D7F">
        <w:rPr>
          <w:rFonts w:eastAsia="Calibri"/>
          <w:sz w:val="28"/>
          <w:szCs w:val="28"/>
          <w:lang w:eastAsia="en-US"/>
        </w:rPr>
        <w:t>бенности выполнения административных процедур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567D7F" w:rsidRPr="00567D7F">
        <w:rPr>
          <w:rFonts w:eastAsia="Calibri"/>
          <w:sz w:val="28"/>
          <w:szCs w:val="28"/>
          <w:lang w:eastAsia="en-US"/>
        </w:rPr>
        <w:t>в многофункциональных центрах</w:t>
      </w:r>
      <w:r w:rsidR="00567D7F">
        <w:rPr>
          <w:rFonts w:eastAsia="Calibri"/>
          <w:sz w:val="28"/>
          <w:szCs w:val="28"/>
          <w:lang w:eastAsia="en-US"/>
        </w:rPr>
        <w:t xml:space="preserve"> </w:t>
      </w:r>
    </w:p>
    <w:p w:rsidR="00A164C7" w:rsidRPr="00AE256D" w:rsidRDefault="00A164C7" w:rsidP="00AE256D">
      <w:pPr>
        <w:tabs>
          <w:tab w:val="left" w:pos="6840"/>
        </w:tabs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0D7B29" w:rsidRPr="00512156" w:rsidRDefault="000D7B29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12156">
        <w:rPr>
          <w:rFonts w:eastAsia="Calibri"/>
          <w:bCs/>
          <w:sz w:val="28"/>
          <w:szCs w:val="28"/>
          <w:lang w:eastAsia="en-US"/>
        </w:rPr>
        <w:t>3.1. Последовательность административных действий (процедур)</w:t>
      </w:r>
    </w:p>
    <w:p w:rsidR="000D7B29" w:rsidRPr="000D7B29" w:rsidRDefault="000D7B29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D7B29">
        <w:rPr>
          <w:rFonts w:eastAsia="Calibri"/>
          <w:bCs/>
          <w:sz w:val="28"/>
          <w:szCs w:val="28"/>
          <w:lang w:eastAsia="en-US"/>
        </w:rPr>
        <w:t>Предоставление государственной услуги включает в себя следующие административные процедуры:</w:t>
      </w:r>
    </w:p>
    <w:p w:rsidR="000D7B29" w:rsidRPr="000D7B29" w:rsidRDefault="000D7B29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D7B29">
        <w:rPr>
          <w:rFonts w:eastAsia="Calibri"/>
          <w:bCs/>
          <w:sz w:val="28"/>
          <w:szCs w:val="28"/>
          <w:lang w:eastAsia="en-US"/>
        </w:rPr>
        <w:t>1) предоставление информации заявителю и обеспечение доступа з</w:t>
      </w:r>
      <w:r w:rsidRPr="000D7B29">
        <w:rPr>
          <w:rFonts w:eastAsia="Calibri"/>
          <w:bCs/>
          <w:sz w:val="28"/>
          <w:szCs w:val="28"/>
          <w:lang w:eastAsia="en-US"/>
        </w:rPr>
        <w:t>а</w:t>
      </w:r>
      <w:r w:rsidRPr="000D7B29">
        <w:rPr>
          <w:rFonts w:eastAsia="Calibri"/>
          <w:bCs/>
          <w:sz w:val="28"/>
          <w:szCs w:val="28"/>
          <w:lang w:eastAsia="en-US"/>
        </w:rPr>
        <w:t>явителя к сведениям о государственной услуге;</w:t>
      </w:r>
    </w:p>
    <w:p w:rsidR="000D7B29" w:rsidRPr="000D7B29" w:rsidRDefault="000D7B29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D7B29">
        <w:rPr>
          <w:rFonts w:eastAsia="Calibri"/>
          <w:bCs/>
          <w:sz w:val="28"/>
          <w:szCs w:val="28"/>
          <w:lang w:eastAsia="en-US"/>
        </w:rPr>
        <w:t>2) прием и регистрация документов;</w:t>
      </w:r>
    </w:p>
    <w:p w:rsidR="000D7B29" w:rsidRPr="000D7B29" w:rsidRDefault="000D7B29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D7B29">
        <w:rPr>
          <w:rFonts w:eastAsia="Calibri"/>
          <w:bCs/>
          <w:sz w:val="28"/>
          <w:szCs w:val="28"/>
          <w:lang w:eastAsia="en-US"/>
        </w:rPr>
        <w:t>3) формирование личного дела заявителя;</w:t>
      </w:r>
    </w:p>
    <w:p w:rsidR="000D7B29" w:rsidRPr="000D7B29" w:rsidRDefault="000D7B29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D7B29">
        <w:rPr>
          <w:rFonts w:eastAsia="Calibri"/>
          <w:bCs/>
          <w:sz w:val="28"/>
          <w:szCs w:val="28"/>
          <w:lang w:eastAsia="en-US"/>
        </w:rPr>
        <w:t>4) формирование и направление межведомственных запросов;</w:t>
      </w:r>
    </w:p>
    <w:p w:rsidR="000D7B29" w:rsidRPr="000D7B29" w:rsidRDefault="000D7B29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D7B29">
        <w:rPr>
          <w:rFonts w:eastAsia="Calibri"/>
          <w:bCs/>
          <w:sz w:val="28"/>
          <w:szCs w:val="28"/>
          <w:lang w:eastAsia="en-US"/>
        </w:rPr>
        <w:t>5) принятие решения о возможности гражданина быть опекуном или о невозможности гражданина быть опекуном;</w:t>
      </w:r>
    </w:p>
    <w:p w:rsidR="000D7B29" w:rsidRPr="000D7B29" w:rsidRDefault="000D7B29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D7B29">
        <w:rPr>
          <w:rFonts w:eastAsia="Calibri"/>
          <w:bCs/>
          <w:sz w:val="28"/>
          <w:szCs w:val="28"/>
          <w:lang w:eastAsia="en-US"/>
        </w:rPr>
        <w:t>6) уведомление заявителя о принятом решении;</w:t>
      </w:r>
    </w:p>
    <w:p w:rsidR="000D7B29" w:rsidRPr="000D7B29" w:rsidRDefault="000D7B29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D7B29">
        <w:rPr>
          <w:rFonts w:eastAsia="Calibri"/>
          <w:bCs/>
          <w:sz w:val="28"/>
          <w:szCs w:val="28"/>
          <w:lang w:eastAsia="en-US"/>
        </w:rPr>
        <w:t>7) порядок осуществления административных процедур в электронной форме;</w:t>
      </w:r>
    </w:p>
    <w:p w:rsidR="000D7B29" w:rsidRPr="000D7B29" w:rsidRDefault="000D7B29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D7B29">
        <w:rPr>
          <w:rFonts w:eastAsia="Calibri"/>
          <w:bCs/>
          <w:sz w:val="28"/>
          <w:szCs w:val="28"/>
          <w:lang w:eastAsia="en-US"/>
        </w:rPr>
        <w:t>8) порядок исправления допущенных опечаток и ошибок в выданных предоставления государственной услуги документах.</w:t>
      </w:r>
    </w:p>
    <w:p w:rsidR="000D7B29" w:rsidRPr="000D7B29" w:rsidRDefault="000D7B29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D7B29">
        <w:rPr>
          <w:rFonts w:eastAsia="Calibri"/>
          <w:bCs/>
          <w:sz w:val="28"/>
          <w:szCs w:val="28"/>
          <w:lang w:eastAsia="en-US"/>
        </w:rPr>
        <w:t>3.1.1. Последовательность административных действий (процедур) предоставле</w:t>
      </w:r>
      <w:r w:rsidR="00E34D57">
        <w:rPr>
          <w:rFonts w:eastAsia="Calibri"/>
          <w:bCs/>
          <w:sz w:val="28"/>
          <w:szCs w:val="28"/>
          <w:lang w:eastAsia="en-US"/>
        </w:rPr>
        <w:t>ния государственной услуги в многофункциональных центрах</w:t>
      </w:r>
      <w:r w:rsidR="00811F6E">
        <w:rPr>
          <w:rFonts w:eastAsia="Calibri"/>
          <w:bCs/>
          <w:sz w:val="28"/>
          <w:szCs w:val="28"/>
          <w:lang w:eastAsia="en-US"/>
        </w:rPr>
        <w:t xml:space="preserve"> предоставления государственных и муниципальных услуг</w:t>
      </w:r>
    </w:p>
    <w:p w:rsidR="000D7B29" w:rsidRPr="000D7B29" w:rsidRDefault="000D7B29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D7B29">
        <w:rPr>
          <w:rFonts w:eastAsia="Calibri"/>
          <w:bCs/>
          <w:sz w:val="28"/>
          <w:szCs w:val="28"/>
          <w:lang w:eastAsia="en-US"/>
        </w:rPr>
        <w:t>Предоставле</w:t>
      </w:r>
      <w:r w:rsidR="00E34D57">
        <w:rPr>
          <w:rFonts w:eastAsia="Calibri"/>
          <w:bCs/>
          <w:sz w:val="28"/>
          <w:szCs w:val="28"/>
          <w:lang w:eastAsia="en-US"/>
        </w:rPr>
        <w:t>ние государственной услуги в многофункциональных це</w:t>
      </w:r>
      <w:r w:rsidR="00E34D57">
        <w:rPr>
          <w:rFonts w:eastAsia="Calibri"/>
          <w:bCs/>
          <w:sz w:val="28"/>
          <w:szCs w:val="28"/>
          <w:lang w:eastAsia="en-US"/>
        </w:rPr>
        <w:t>н</w:t>
      </w:r>
      <w:r w:rsidR="00E34D57">
        <w:rPr>
          <w:rFonts w:eastAsia="Calibri"/>
          <w:bCs/>
          <w:sz w:val="28"/>
          <w:szCs w:val="28"/>
          <w:lang w:eastAsia="en-US"/>
        </w:rPr>
        <w:t>трах</w:t>
      </w:r>
      <w:r w:rsidR="00811F6E" w:rsidRPr="00811F6E">
        <w:rPr>
          <w:rFonts w:eastAsia="Calibri"/>
          <w:bCs/>
          <w:sz w:val="28"/>
          <w:szCs w:val="28"/>
          <w:lang w:eastAsia="en-US"/>
        </w:rPr>
        <w:t xml:space="preserve"> </w:t>
      </w:r>
      <w:r w:rsidR="00811F6E">
        <w:rPr>
          <w:rFonts w:eastAsia="Calibri"/>
          <w:bCs/>
          <w:sz w:val="28"/>
          <w:szCs w:val="28"/>
          <w:lang w:eastAsia="en-US"/>
        </w:rPr>
        <w:t>предоставления государственных и муниципальных услуг</w:t>
      </w:r>
      <w:r w:rsidRPr="000D7B29">
        <w:rPr>
          <w:rFonts w:eastAsia="Calibri"/>
          <w:bCs/>
          <w:sz w:val="28"/>
          <w:szCs w:val="28"/>
          <w:lang w:eastAsia="en-US"/>
        </w:rPr>
        <w:t xml:space="preserve"> не пред</w:t>
      </w:r>
      <w:r w:rsidRPr="000D7B29">
        <w:rPr>
          <w:rFonts w:eastAsia="Calibri"/>
          <w:bCs/>
          <w:sz w:val="28"/>
          <w:szCs w:val="28"/>
          <w:lang w:eastAsia="en-US"/>
        </w:rPr>
        <w:t>у</w:t>
      </w:r>
      <w:r w:rsidRPr="000D7B29">
        <w:rPr>
          <w:rFonts w:eastAsia="Calibri"/>
          <w:bCs/>
          <w:sz w:val="28"/>
          <w:szCs w:val="28"/>
          <w:lang w:eastAsia="en-US"/>
        </w:rPr>
        <w:t>смотрено.</w:t>
      </w:r>
    </w:p>
    <w:p w:rsidR="000D7B29" w:rsidRPr="00354B9D" w:rsidRDefault="000D7B29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54B9D">
        <w:rPr>
          <w:rFonts w:eastAsia="Calibri"/>
          <w:bCs/>
          <w:sz w:val="28"/>
          <w:szCs w:val="28"/>
          <w:lang w:eastAsia="en-US"/>
        </w:rPr>
        <w:t>3.2. Предоставление информации по вопросам предоставления гос</w:t>
      </w:r>
      <w:r w:rsidRPr="00354B9D">
        <w:rPr>
          <w:rFonts w:eastAsia="Calibri"/>
          <w:bCs/>
          <w:sz w:val="28"/>
          <w:szCs w:val="28"/>
          <w:lang w:eastAsia="en-US"/>
        </w:rPr>
        <w:t>у</w:t>
      </w:r>
      <w:r w:rsidRPr="00354B9D">
        <w:rPr>
          <w:rFonts w:eastAsia="Calibri"/>
          <w:bCs/>
          <w:sz w:val="28"/>
          <w:szCs w:val="28"/>
          <w:lang w:eastAsia="en-US"/>
        </w:rPr>
        <w:t>дарственной услуги</w:t>
      </w:r>
    </w:p>
    <w:p w:rsidR="000D7B29" w:rsidRPr="000D7B29" w:rsidRDefault="000D7B29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D7B29">
        <w:rPr>
          <w:rFonts w:eastAsia="Calibri"/>
          <w:bCs/>
          <w:sz w:val="28"/>
          <w:szCs w:val="28"/>
          <w:lang w:eastAsia="en-US"/>
        </w:rPr>
        <w:t>Основанием для предоставления информации по вопросам предоста</w:t>
      </w:r>
      <w:r w:rsidRPr="000D7B29">
        <w:rPr>
          <w:rFonts w:eastAsia="Calibri"/>
          <w:bCs/>
          <w:sz w:val="28"/>
          <w:szCs w:val="28"/>
          <w:lang w:eastAsia="en-US"/>
        </w:rPr>
        <w:t>в</w:t>
      </w:r>
      <w:r w:rsidRPr="000D7B29">
        <w:rPr>
          <w:rFonts w:eastAsia="Calibri"/>
          <w:bCs/>
          <w:sz w:val="28"/>
          <w:szCs w:val="28"/>
          <w:lang w:eastAsia="en-US"/>
        </w:rPr>
        <w:t xml:space="preserve">ления государственной услуги является личное обращение заявителя в </w:t>
      </w:r>
      <w:r w:rsidR="00E34D57">
        <w:rPr>
          <w:rFonts w:eastAsia="Calibri"/>
          <w:bCs/>
          <w:sz w:val="28"/>
          <w:szCs w:val="28"/>
          <w:lang w:eastAsia="en-US"/>
        </w:rPr>
        <w:t>управление образования</w:t>
      </w:r>
      <w:r w:rsidRPr="000D7B29">
        <w:rPr>
          <w:rFonts w:eastAsia="Calibri"/>
          <w:bCs/>
          <w:sz w:val="28"/>
          <w:szCs w:val="28"/>
          <w:lang w:eastAsia="en-US"/>
        </w:rPr>
        <w:t xml:space="preserve"> или поступление его обращения в письменном, электронном виде через официальный </w:t>
      </w:r>
      <w:r w:rsidR="00E34D57">
        <w:rPr>
          <w:rFonts w:eastAsia="Calibri"/>
          <w:bCs/>
          <w:sz w:val="28"/>
          <w:szCs w:val="28"/>
          <w:lang w:eastAsia="en-US"/>
        </w:rPr>
        <w:t>сайт управления образования</w:t>
      </w:r>
      <w:r w:rsidRPr="000D7B29">
        <w:rPr>
          <w:rFonts w:eastAsia="Calibri"/>
          <w:bCs/>
          <w:sz w:val="28"/>
          <w:szCs w:val="28"/>
          <w:lang w:eastAsia="en-US"/>
        </w:rPr>
        <w:t>.</w:t>
      </w:r>
    </w:p>
    <w:p w:rsidR="000D7B29" w:rsidRPr="000D7B29" w:rsidRDefault="000D7B29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D7B29">
        <w:rPr>
          <w:rFonts w:eastAsia="Calibri"/>
          <w:bCs/>
          <w:sz w:val="28"/>
          <w:szCs w:val="28"/>
          <w:lang w:eastAsia="en-US"/>
        </w:rPr>
        <w:t>Предоставление информации по вопросам предоставления госуда</w:t>
      </w:r>
      <w:r w:rsidRPr="000D7B29">
        <w:rPr>
          <w:rFonts w:eastAsia="Calibri"/>
          <w:bCs/>
          <w:sz w:val="28"/>
          <w:szCs w:val="28"/>
          <w:lang w:eastAsia="en-US"/>
        </w:rPr>
        <w:t>р</w:t>
      </w:r>
      <w:r w:rsidRPr="000D7B29">
        <w:rPr>
          <w:rFonts w:eastAsia="Calibri"/>
          <w:bCs/>
          <w:sz w:val="28"/>
          <w:szCs w:val="28"/>
          <w:lang w:eastAsia="en-US"/>
        </w:rPr>
        <w:t xml:space="preserve">ственной услуги осуществляется должностным лицом </w:t>
      </w:r>
      <w:r w:rsidR="00E34D57">
        <w:rPr>
          <w:rFonts w:eastAsia="Calibri"/>
          <w:bCs/>
          <w:sz w:val="28"/>
          <w:szCs w:val="28"/>
          <w:lang w:eastAsia="en-US"/>
        </w:rPr>
        <w:t>управления образов</w:t>
      </w:r>
      <w:r w:rsidR="00E34D57">
        <w:rPr>
          <w:rFonts w:eastAsia="Calibri"/>
          <w:bCs/>
          <w:sz w:val="28"/>
          <w:szCs w:val="28"/>
          <w:lang w:eastAsia="en-US"/>
        </w:rPr>
        <w:t>а</w:t>
      </w:r>
      <w:r w:rsidR="00E34D57">
        <w:rPr>
          <w:rFonts w:eastAsia="Calibri"/>
          <w:bCs/>
          <w:sz w:val="28"/>
          <w:szCs w:val="28"/>
          <w:lang w:eastAsia="en-US"/>
        </w:rPr>
        <w:t>ния</w:t>
      </w:r>
      <w:r w:rsidRPr="000D7B29">
        <w:rPr>
          <w:rFonts w:eastAsia="Calibri"/>
          <w:bCs/>
          <w:sz w:val="28"/>
          <w:szCs w:val="28"/>
          <w:lang w:eastAsia="en-US"/>
        </w:rPr>
        <w:t>.</w:t>
      </w:r>
    </w:p>
    <w:p w:rsidR="000D7B29" w:rsidRPr="000D7B29" w:rsidRDefault="000D7B29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D7B29">
        <w:rPr>
          <w:rFonts w:eastAsia="Calibri"/>
          <w:bCs/>
          <w:sz w:val="28"/>
          <w:szCs w:val="28"/>
          <w:lang w:eastAsia="en-US"/>
        </w:rPr>
        <w:t>Срок предоставления информации по вопросам предоставления гос</w:t>
      </w:r>
      <w:r w:rsidRPr="000D7B29">
        <w:rPr>
          <w:rFonts w:eastAsia="Calibri"/>
          <w:bCs/>
          <w:sz w:val="28"/>
          <w:szCs w:val="28"/>
          <w:lang w:eastAsia="en-US"/>
        </w:rPr>
        <w:t>у</w:t>
      </w:r>
      <w:r w:rsidRPr="000D7B29">
        <w:rPr>
          <w:rFonts w:eastAsia="Calibri"/>
          <w:bCs/>
          <w:sz w:val="28"/>
          <w:szCs w:val="28"/>
          <w:lang w:eastAsia="en-US"/>
        </w:rPr>
        <w:t>дарственной услуги не превышает 15 минут на одного заявителя.</w:t>
      </w:r>
    </w:p>
    <w:p w:rsidR="000D7B29" w:rsidRPr="000D7B29" w:rsidRDefault="000D7B29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D7B29">
        <w:rPr>
          <w:rFonts w:eastAsia="Calibri"/>
          <w:bCs/>
          <w:sz w:val="28"/>
          <w:szCs w:val="28"/>
          <w:lang w:eastAsia="en-US"/>
        </w:rPr>
        <w:t>Результатом административной процедуры является предоставление информации заявителю в устном либо в письменном виде.</w:t>
      </w:r>
    </w:p>
    <w:p w:rsidR="000D7B29" w:rsidRPr="000D7B29" w:rsidRDefault="000D7B29" w:rsidP="00442135">
      <w:pPr>
        <w:tabs>
          <w:tab w:val="left" w:pos="6840"/>
        </w:tabs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514620">
        <w:rPr>
          <w:rFonts w:eastAsia="Calibri"/>
          <w:bCs/>
          <w:sz w:val="28"/>
          <w:szCs w:val="28"/>
          <w:lang w:eastAsia="en-US"/>
        </w:rPr>
        <w:t>3.3. Прием и регистрация документов</w:t>
      </w:r>
    </w:p>
    <w:p w:rsidR="000D7B29" w:rsidRPr="000D7B29" w:rsidRDefault="000D7B29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D7B29">
        <w:rPr>
          <w:rFonts w:eastAsia="Calibri"/>
          <w:bCs/>
          <w:sz w:val="28"/>
          <w:szCs w:val="28"/>
          <w:lang w:eastAsia="en-US"/>
        </w:rPr>
        <w:t>3.3.1. Основанием для начала процедуры приема и регистрации док</w:t>
      </w:r>
      <w:r w:rsidRPr="000D7B29">
        <w:rPr>
          <w:rFonts w:eastAsia="Calibri"/>
          <w:bCs/>
          <w:sz w:val="28"/>
          <w:szCs w:val="28"/>
          <w:lang w:eastAsia="en-US"/>
        </w:rPr>
        <w:t>у</w:t>
      </w:r>
      <w:r w:rsidRPr="000D7B29">
        <w:rPr>
          <w:rFonts w:eastAsia="Calibri"/>
          <w:bCs/>
          <w:sz w:val="28"/>
          <w:szCs w:val="28"/>
          <w:lang w:eastAsia="en-US"/>
        </w:rPr>
        <w:t xml:space="preserve">ментов является поступление в </w:t>
      </w:r>
      <w:r w:rsidR="00DD2A9C">
        <w:rPr>
          <w:rFonts w:eastAsia="Calibri"/>
          <w:bCs/>
          <w:sz w:val="28"/>
          <w:szCs w:val="28"/>
          <w:lang w:eastAsia="en-US"/>
        </w:rPr>
        <w:t>управление образования</w:t>
      </w:r>
      <w:r w:rsidRPr="000D7B29">
        <w:rPr>
          <w:rFonts w:eastAsia="Calibri"/>
          <w:bCs/>
          <w:sz w:val="28"/>
          <w:szCs w:val="28"/>
          <w:lang w:eastAsia="en-US"/>
        </w:rPr>
        <w:t xml:space="preserve"> </w:t>
      </w:r>
      <w:r w:rsidRPr="00514620">
        <w:rPr>
          <w:rFonts w:eastAsia="Calibri"/>
          <w:bCs/>
          <w:sz w:val="28"/>
          <w:szCs w:val="28"/>
          <w:lang w:eastAsia="en-US"/>
        </w:rPr>
        <w:t>заявления</w:t>
      </w:r>
      <w:r w:rsidRPr="000D7B29">
        <w:rPr>
          <w:rFonts w:eastAsia="Calibri"/>
          <w:bCs/>
          <w:sz w:val="28"/>
          <w:szCs w:val="28"/>
          <w:lang w:eastAsia="en-US"/>
        </w:rPr>
        <w:t xml:space="preserve"> граждан</w:t>
      </w:r>
      <w:r w:rsidRPr="000D7B29">
        <w:rPr>
          <w:rFonts w:eastAsia="Calibri"/>
          <w:bCs/>
          <w:sz w:val="28"/>
          <w:szCs w:val="28"/>
          <w:lang w:eastAsia="en-US"/>
        </w:rPr>
        <w:t>и</w:t>
      </w:r>
      <w:r w:rsidRPr="000D7B29">
        <w:rPr>
          <w:rFonts w:eastAsia="Calibri"/>
          <w:bCs/>
          <w:sz w:val="28"/>
          <w:szCs w:val="28"/>
          <w:lang w:eastAsia="en-US"/>
        </w:rPr>
        <w:t>на, вырази</w:t>
      </w:r>
      <w:r w:rsidR="00312379">
        <w:rPr>
          <w:rFonts w:eastAsia="Calibri"/>
          <w:bCs/>
          <w:sz w:val="28"/>
          <w:szCs w:val="28"/>
          <w:lang w:eastAsia="en-US"/>
        </w:rPr>
        <w:t>вшего желание стать опекуном</w:t>
      </w:r>
      <w:r w:rsidRPr="000D7B29">
        <w:rPr>
          <w:rFonts w:eastAsia="Calibri"/>
          <w:bCs/>
          <w:sz w:val="28"/>
          <w:szCs w:val="28"/>
          <w:lang w:eastAsia="en-US"/>
        </w:rPr>
        <w:t xml:space="preserve"> </w:t>
      </w:r>
      <w:r w:rsidR="00312379">
        <w:rPr>
          <w:rFonts w:eastAsia="Calibri"/>
          <w:bCs/>
          <w:sz w:val="28"/>
          <w:szCs w:val="28"/>
          <w:lang w:eastAsia="en-US"/>
        </w:rPr>
        <w:t>(</w:t>
      </w:r>
      <w:r w:rsidRPr="000D7B29">
        <w:rPr>
          <w:rFonts w:eastAsia="Calibri"/>
          <w:bCs/>
          <w:sz w:val="28"/>
          <w:szCs w:val="28"/>
          <w:lang w:eastAsia="en-US"/>
        </w:rPr>
        <w:t>попечителем</w:t>
      </w:r>
      <w:r w:rsidR="00312379">
        <w:rPr>
          <w:rFonts w:eastAsia="Calibri"/>
          <w:bCs/>
          <w:sz w:val="28"/>
          <w:szCs w:val="28"/>
          <w:lang w:eastAsia="en-US"/>
        </w:rPr>
        <w:t>)</w:t>
      </w:r>
      <w:r w:rsidR="00DD2A9C">
        <w:rPr>
          <w:rFonts w:eastAsia="Calibri"/>
          <w:bCs/>
          <w:sz w:val="28"/>
          <w:szCs w:val="28"/>
          <w:lang w:eastAsia="en-US"/>
        </w:rPr>
        <w:t>,</w:t>
      </w:r>
      <w:r w:rsidRPr="000D7B29">
        <w:rPr>
          <w:rFonts w:eastAsia="Calibri"/>
          <w:bCs/>
          <w:sz w:val="28"/>
          <w:szCs w:val="28"/>
          <w:lang w:eastAsia="en-US"/>
        </w:rPr>
        <w:t xml:space="preserve"> либо принять детей, </w:t>
      </w:r>
      <w:r w:rsidRPr="000D7B29">
        <w:rPr>
          <w:rFonts w:eastAsia="Calibri"/>
          <w:bCs/>
          <w:sz w:val="28"/>
          <w:szCs w:val="28"/>
          <w:lang w:eastAsia="en-US"/>
        </w:rPr>
        <w:lastRenderedPageBreak/>
        <w:t>оставшихся без попечения родителей, в семью на воспитание в иных уст</w:t>
      </w:r>
      <w:r w:rsidRPr="000D7B29">
        <w:rPr>
          <w:rFonts w:eastAsia="Calibri"/>
          <w:bCs/>
          <w:sz w:val="28"/>
          <w:szCs w:val="28"/>
          <w:lang w:eastAsia="en-US"/>
        </w:rPr>
        <w:t>а</w:t>
      </w:r>
      <w:r w:rsidRPr="000D7B29">
        <w:rPr>
          <w:rFonts w:eastAsia="Calibri"/>
          <w:bCs/>
          <w:sz w:val="28"/>
          <w:szCs w:val="28"/>
          <w:lang w:eastAsia="en-US"/>
        </w:rPr>
        <w:t>новленных семейным законодательством Российской Федерации формах, по форме, являю</w:t>
      </w:r>
      <w:r w:rsidR="00F01017">
        <w:rPr>
          <w:rFonts w:eastAsia="Calibri"/>
          <w:bCs/>
          <w:sz w:val="28"/>
          <w:szCs w:val="28"/>
          <w:lang w:eastAsia="en-US"/>
        </w:rPr>
        <w:t>щейся приложением 2</w:t>
      </w:r>
      <w:r w:rsidRPr="000D7B29">
        <w:rPr>
          <w:rFonts w:eastAsia="Calibri"/>
          <w:bCs/>
          <w:sz w:val="28"/>
          <w:szCs w:val="28"/>
          <w:lang w:eastAsia="en-US"/>
        </w:rPr>
        <w:t xml:space="preserve"> к Административному регламенту.</w:t>
      </w:r>
    </w:p>
    <w:p w:rsidR="000D7B29" w:rsidRPr="000D7B29" w:rsidRDefault="000D7B29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D7B29">
        <w:rPr>
          <w:rFonts w:eastAsia="Calibri"/>
          <w:bCs/>
          <w:sz w:val="28"/>
          <w:szCs w:val="28"/>
          <w:lang w:eastAsia="en-US"/>
        </w:rPr>
        <w:t>3.3.2. При получении заявления и всех необходимы</w:t>
      </w:r>
      <w:r w:rsidR="00DD2A9C">
        <w:rPr>
          <w:rFonts w:eastAsia="Calibri"/>
          <w:bCs/>
          <w:sz w:val="28"/>
          <w:szCs w:val="28"/>
          <w:lang w:eastAsia="en-US"/>
        </w:rPr>
        <w:t xml:space="preserve">х документов, должностное лицо управления образования </w:t>
      </w:r>
      <w:r w:rsidRPr="000D7B29">
        <w:rPr>
          <w:rFonts w:eastAsia="Calibri"/>
          <w:bCs/>
          <w:sz w:val="28"/>
          <w:szCs w:val="28"/>
          <w:lang w:eastAsia="en-US"/>
        </w:rPr>
        <w:t>регистрирует поступление зая</w:t>
      </w:r>
      <w:r w:rsidRPr="000D7B29">
        <w:rPr>
          <w:rFonts w:eastAsia="Calibri"/>
          <w:bCs/>
          <w:sz w:val="28"/>
          <w:szCs w:val="28"/>
          <w:lang w:eastAsia="en-US"/>
        </w:rPr>
        <w:t>в</w:t>
      </w:r>
      <w:r w:rsidRPr="000D7B29">
        <w:rPr>
          <w:rFonts w:eastAsia="Calibri"/>
          <w:bCs/>
          <w:sz w:val="28"/>
          <w:szCs w:val="28"/>
          <w:lang w:eastAsia="en-US"/>
        </w:rPr>
        <w:t>ления и представленных документов в соответствии с установленными пр</w:t>
      </w:r>
      <w:r w:rsidRPr="000D7B29">
        <w:rPr>
          <w:rFonts w:eastAsia="Calibri"/>
          <w:bCs/>
          <w:sz w:val="28"/>
          <w:szCs w:val="28"/>
          <w:lang w:eastAsia="en-US"/>
        </w:rPr>
        <w:t>а</w:t>
      </w:r>
      <w:r w:rsidRPr="000D7B29">
        <w:rPr>
          <w:rFonts w:eastAsia="Calibri"/>
          <w:bCs/>
          <w:sz w:val="28"/>
          <w:szCs w:val="28"/>
          <w:lang w:eastAsia="en-US"/>
        </w:rPr>
        <w:t>вилами делопроизводства.</w:t>
      </w:r>
    </w:p>
    <w:p w:rsidR="000D7B29" w:rsidRPr="000D7B29" w:rsidRDefault="00DD2A9C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3.3.3. Должностное лицо управления образования </w:t>
      </w:r>
      <w:r w:rsidR="000D7B29" w:rsidRPr="000D7B29">
        <w:rPr>
          <w:rFonts w:eastAsia="Calibri"/>
          <w:bCs/>
          <w:sz w:val="28"/>
          <w:szCs w:val="28"/>
          <w:lang w:eastAsia="en-US"/>
        </w:rPr>
        <w:t>устанавливает пре</w:t>
      </w:r>
      <w:r w:rsidR="000D7B29" w:rsidRPr="000D7B29">
        <w:rPr>
          <w:rFonts w:eastAsia="Calibri"/>
          <w:bCs/>
          <w:sz w:val="28"/>
          <w:szCs w:val="28"/>
          <w:lang w:eastAsia="en-US"/>
        </w:rPr>
        <w:t>д</w:t>
      </w:r>
      <w:r w:rsidR="000D7B29" w:rsidRPr="000D7B29">
        <w:rPr>
          <w:rFonts w:eastAsia="Calibri"/>
          <w:bCs/>
          <w:sz w:val="28"/>
          <w:szCs w:val="28"/>
          <w:lang w:eastAsia="en-US"/>
        </w:rPr>
        <w:t>мет обращения, проверяет документ, удостоверяющий личность и соотве</w:t>
      </w:r>
      <w:r w:rsidR="000D7B29" w:rsidRPr="000D7B29">
        <w:rPr>
          <w:rFonts w:eastAsia="Calibri"/>
          <w:bCs/>
          <w:sz w:val="28"/>
          <w:szCs w:val="28"/>
          <w:lang w:eastAsia="en-US"/>
        </w:rPr>
        <w:t>т</w:t>
      </w:r>
      <w:r w:rsidR="000D7B29" w:rsidRPr="000D7B29">
        <w:rPr>
          <w:rFonts w:eastAsia="Calibri"/>
          <w:bCs/>
          <w:sz w:val="28"/>
          <w:szCs w:val="28"/>
          <w:lang w:eastAsia="en-US"/>
        </w:rPr>
        <w:t xml:space="preserve">ствие представленных документов перечню, установленному </w:t>
      </w:r>
      <w:r w:rsidR="000D7B29" w:rsidRPr="00511EB3">
        <w:rPr>
          <w:rFonts w:eastAsia="Calibri"/>
          <w:bCs/>
          <w:sz w:val="28"/>
          <w:szCs w:val="28"/>
          <w:lang w:eastAsia="en-US"/>
        </w:rPr>
        <w:t xml:space="preserve">пунктом 2.6 </w:t>
      </w:r>
      <w:r w:rsidR="000D7B29" w:rsidRPr="000D7B29">
        <w:rPr>
          <w:rFonts w:eastAsia="Calibri"/>
          <w:bCs/>
          <w:sz w:val="28"/>
          <w:szCs w:val="28"/>
          <w:lang w:eastAsia="en-US"/>
        </w:rPr>
        <w:t xml:space="preserve"> Административного регламента.</w:t>
      </w:r>
    </w:p>
    <w:p w:rsidR="000D7B29" w:rsidRPr="000D7B29" w:rsidRDefault="000D7B29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D7B29">
        <w:rPr>
          <w:rFonts w:eastAsia="Calibri"/>
          <w:bCs/>
          <w:sz w:val="28"/>
          <w:szCs w:val="28"/>
          <w:lang w:eastAsia="en-US"/>
        </w:rPr>
        <w:t xml:space="preserve">3.3.4. Должностное лицо </w:t>
      </w:r>
      <w:r w:rsidR="00DD2A9C">
        <w:rPr>
          <w:rFonts w:eastAsia="Calibri"/>
          <w:bCs/>
          <w:sz w:val="28"/>
          <w:szCs w:val="28"/>
          <w:lang w:eastAsia="en-US"/>
        </w:rPr>
        <w:t xml:space="preserve">управления образования </w:t>
      </w:r>
      <w:r w:rsidRPr="000D7B29">
        <w:rPr>
          <w:rFonts w:eastAsia="Calibri"/>
          <w:bCs/>
          <w:sz w:val="28"/>
          <w:szCs w:val="28"/>
          <w:lang w:eastAsia="en-US"/>
        </w:rPr>
        <w:t>сверяет представле</w:t>
      </w:r>
      <w:r w:rsidRPr="000D7B29">
        <w:rPr>
          <w:rFonts w:eastAsia="Calibri"/>
          <w:bCs/>
          <w:sz w:val="28"/>
          <w:szCs w:val="28"/>
          <w:lang w:eastAsia="en-US"/>
        </w:rPr>
        <w:t>н</w:t>
      </w:r>
      <w:r w:rsidRPr="000D7B29">
        <w:rPr>
          <w:rFonts w:eastAsia="Calibri"/>
          <w:bCs/>
          <w:sz w:val="28"/>
          <w:szCs w:val="28"/>
          <w:lang w:eastAsia="en-US"/>
        </w:rPr>
        <w:t>ные документы оригиналов и копий документов, делает на них надпись об их соответствии подлинным экземплярам, заверяет своей подписью с указанием фамилии и инициалов.</w:t>
      </w:r>
    </w:p>
    <w:p w:rsidR="000D7B29" w:rsidRPr="000D7B29" w:rsidRDefault="000D7B29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D7B29">
        <w:rPr>
          <w:rFonts w:eastAsia="Calibri"/>
          <w:bCs/>
          <w:sz w:val="28"/>
          <w:szCs w:val="28"/>
          <w:lang w:eastAsia="en-US"/>
        </w:rPr>
        <w:t xml:space="preserve">3.3.5. Должностное лицо </w:t>
      </w:r>
      <w:r w:rsidR="00DD2A9C">
        <w:rPr>
          <w:rFonts w:eastAsia="Calibri"/>
          <w:bCs/>
          <w:sz w:val="28"/>
          <w:szCs w:val="28"/>
          <w:lang w:eastAsia="en-US"/>
        </w:rPr>
        <w:t xml:space="preserve">управления образования </w:t>
      </w:r>
      <w:r w:rsidRPr="000D7B29">
        <w:rPr>
          <w:rFonts w:eastAsia="Calibri"/>
          <w:bCs/>
          <w:sz w:val="28"/>
          <w:szCs w:val="28"/>
          <w:lang w:eastAsia="en-US"/>
        </w:rPr>
        <w:t>производит копир</w:t>
      </w:r>
      <w:r w:rsidRPr="000D7B29">
        <w:rPr>
          <w:rFonts w:eastAsia="Calibri"/>
          <w:bCs/>
          <w:sz w:val="28"/>
          <w:szCs w:val="28"/>
          <w:lang w:eastAsia="en-US"/>
        </w:rPr>
        <w:t>о</w:t>
      </w:r>
      <w:r w:rsidRPr="000D7B29">
        <w:rPr>
          <w:rFonts w:eastAsia="Calibri"/>
          <w:bCs/>
          <w:sz w:val="28"/>
          <w:szCs w:val="28"/>
          <w:lang w:eastAsia="en-US"/>
        </w:rPr>
        <w:t>вание документов, если копии необходимых документов не представлены, удостоверяет соответствие с подлинником, заверяет своей подписью с указ</w:t>
      </w:r>
      <w:r w:rsidRPr="000D7B29">
        <w:rPr>
          <w:rFonts w:eastAsia="Calibri"/>
          <w:bCs/>
          <w:sz w:val="28"/>
          <w:szCs w:val="28"/>
          <w:lang w:eastAsia="en-US"/>
        </w:rPr>
        <w:t>а</w:t>
      </w:r>
      <w:r w:rsidRPr="000D7B29">
        <w:rPr>
          <w:rFonts w:eastAsia="Calibri"/>
          <w:bCs/>
          <w:sz w:val="28"/>
          <w:szCs w:val="28"/>
          <w:lang w:eastAsia="en-US"/>
        </w:rPr>
        <w:t>нием фамилии и инициалов.</w:t>
      </w:r>
    </w:p>
    <w:p w:rsidR="000D7B29" w:rsidRPr="000D7B29" w:rsidRDefault="000D7B29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D7B29">
        <w:rPr>
          <w:rFonts w:eastAsia="Calibri"/>
          <w:bCs/>
          <w:sz w:val="28"/>
          <w:szCs w:val="28"/>
          <w:lang w:eastAsia="en-US"/>
        </w:rPr>
        <w:t xml:space="preserve">3.3.6. При установлении фактов отсутствия необходимых документов или несоответствия представленных документов требованиям, указанным в </w:t>
      </w:r>
      <w:r w:rsidR="00CF04B7">
        <w:rPr>
          <w:rFonts w:eastAsia="Calibri"/>
          <w:bCs/>
          <w:sz w:val="28"/>
          <w:szCs w:val="28"/>
          <w:lang w:eastAsia="en-US"/>
        </w:rPr>
        <w:t xml:space="preserve">пункте 2.6 </w:t>
      </w:r>
      <w:r w:rsidRPr="000D7B29">
        <w:rPr>
          <w:rFonts w:eastAsia="Calibri"/>
          <w:bCs/>
          <w:sz w:val="28"/>
          <w:szCs w:val="28"/>
          <w:lang w:eastAsia="en-US"/>
        </w:rPr>
        <w:t xml:space="preserve"> Административного регламента, должностное лицо </w:t>
      </w:r>
      <w:r w:rsidR="00DD2A9C">
        <w:rPr>
          <w:rFonts w:eastAsia="Calibri"/>
          <w:bCs/>
          <w:sz w:val="28"/>
          <w:szCs w:val="28"/>
          <w:lang w:eastAsia="en-US"/>
        </w:rPr>
        <w:t xml:space="preserve">управления образования </w:t>
      </w:r>
      <w:r w:rsidRPr="000D7B29">
        <w:rPr>
          <w:rFonts w:eastAsia="Calibri"/>
          <w:bCs/>
          <w:sz w:val="28"/>
          <w:szCs w:val="28"/>
          <w:lang w:eastAsia="en-US"/>
        </w:rPr>
        <w:t>уведомляет заявителя о наличии препятствий для предоставл</w:t>
      </w:r>
      <w:r w:rsidRPr="000D7B29">
        <w:rPr>
          <w:rFonts w:eastAsia="Calibri"/>
          <w:bCs/>
          <w:sz w:val="28"/>
          <w:szCs w:val="28"/>
          <w:lang w:eastAsia="en-US"/>
        </w:rPr>
        <w:t>е</w:t>
      </w:r>
      <w:r w:rsidRPr="000D7B29">
        <w:rPr>
          <w:rFonts w:eastAsia="Calibri"/>
          <w:bCs/>
          <w:sz w:val="28"/>
          <w:szCs w:val="28"/>
          <w:lang w:eastAsia="en-US"/>
        </w:rPr>
        <w:t>ния государственной услуги, объясняет ему содержание выявленных нед</w:t>
      </w:r>
      <w:r w:rsidRPr="000D7B29">
        <w:rPr>
          <w:rFonts w:eastAsia="Calibri"/>
          <w:bCs/>
          <w:sz w:val="28"/>
          <w:szCs w:val="28"/>
          <w:lang w:eastAsia="en-US"/>
        </w:rPr>
        <w:t>о</w:t>
      </w:r>
      <w:r w:rsidRPr="000D7B29">
        <w:rPr>
          <w:rFonts w:eastAsia="Calibri"/>
          <w:bCs/>
          <w:sz w:val="28"/>
          <w:szCs w:val="28"/>
          <w:lang w:eastAsia="en-US"/>
        </w:rPr>
        <w:t xml:space="preserve">статков в представленных документах, предлагает принять меры по их устранению. При желании заявителя устранить недостатки и препятствия, прервав процедуру подачи документов для предоставления государственной услуги, должностное лицо </w:t>
      </w:r>
      <w:r w:rsidR="00DD2A9C">
        <w:rPr>
          <w:rFonts w:eastAsia="Calibri"/>
          <w:bCs/>
          <w:sz w:val="28"/>
          <w:szCs w:val="28"/>
          <w:lang w:eastAsia="en-US"/>
        </w:rPr>
        <w:t xml:space="preserve">управления образования </w:t>
      </w:r>
      <w:r w:rsidRPr="000D7B29">
        <w:rPr>
          <w:rFonts w:eastAsia="Calibri"/>
          <w:bCs/>
          <w:sz w:val="28"/>
          <w:szCs w:val="28"/>
          <w:lang w:eastAsia="en-US"/>
        </w:rPr>
        <w:t>возвращает ему заявл</w:t>
      </w:r>
      <w:r w:rsidRPr="000D7B29">
        <w:rPr>
          <w:rFonts w:eastAsia="Calibri"/>
          <w:bCs/>
          <w:sz w:val="28"/>
          <w:szCs w:val="28"/>
          <w:lang w:eastAsia="en-US"/>
        </w:rPr>
        <w:t>е</w:t>
      </w:r>
      <w:r w:rsidRPr="000D7B29">
        <w:rPr>
          <w:rFonts w:eastAsia="Calibri"/>
          <w:bCs/>
          <w:sz w:val="28"/>
          <w:szCs w:val="28"/>
          <w:lang w:eastAsia="en-US"/>
        </w:rPr>
        <w:t>ние и представленные им документы.</w:t>
      </w:r>
    </w:p>
    <w:p w:rsidR="000D7B29" w:rsidRPr="000D7B29" w:rsidRDefault="000D7B29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D7B29">
        <w:rPr>
          <w:rFonts w:eastAsia="Calibri"/>
          <w:bCs/>
          <w:sz w:val="28"/>
          <w:szCs w:val="28"/>
          <w:lang w:eastAsia="en-US"/>
        </w:rPr>
        <w:t>3.3.7. Если при установлении фактов отсутствия документов, или нес</w:t>
      </w:r>
      <w:r w:rsidRPr="000D7B29">
        <w:rPr>
          <w:rFonts w:eastAsia="Calibri"/>
          <w:bCs/>
          <w:sz w:val="28"/>
          <w:szCs w:val="28"/>
          <w:lang w:eastAsia="en-US"/>
        </w:rPr>
        <w:t>о</w:t>
      </w:r>
      <w:r w:rsidRPr="000D7B29">
        <w:rPr>
          <w:rFonts w:eastAsia="Calibri"/>
          <w:bCs/>
          <w:sz w:val="28"/>
          <w:szCs w:val="28"/>
          <w:lang w:eastAsia="en-US"/>
        </w:rPr>
        <w:t xml:space="preserve">ответствия представленных документов требованиям, указанных в </w:t>
      </w:r>
      <w:r w:rsidR="00CF04B7">
        <w:rPr>
          <w:rFonts w:eastAsia="Calibri"/>
          <w:bCs/>
          <w:sz w:val="28"/>
          <w:szCs w:val="28"/>
          <w:lang w:eastAsia="en-US"/>
        </w:rPr>
        <w:t xml:space="preserve">пункте 2.6 </w:t>
      </w:r>
      <w:r w:rsidRPr="000D7B29">
        <w:rPr>
          <w:rFonts w:eastAsia="Calibri"/>
          <w:bCs/>
          <w:sz w:val="28"/>
          <w:szCs w:val="28"/>
          <w:lang w:eastAsia="en-US"/>
        </w:rPr>
        <w:t xml:space="preserve"> Административного регламента, заявитель настаивает на приеме заявления и документов для предоставления государственной услуги, должностное лицо </w:t>
      </w:r>
      <w:r w:rsidR="00DD2A9C">
        <w:rPr>
          <w:rFonts w:eastAsia="Calibri"/>
          <w:bCs/>
          <w:sz w:val="28"/>
          <w:szCs w:val="28"/>
          <w:lang w:eastAsia="en-US"/>
        </w:rPr>
        <w:t xml:space="preserve">управления образования </w:t>
      </w:r>
      <w:r w:rsidRPr="000D7B29">
        <w:rPr>
          <w:rFonts w:eastAsia="Calibri"/>
          <w:bCs/>
          <w:sz w:val="28"/>
          <w:szCs w:val="28"/>
          <w:lang w:eastAsia="en-US"/>
        </w:rPr>
        <w:t>принимает от него заявление вместе с представле</w:t>
      </w:r>
      <w:r w:rsidRPr="000D7B29">
        <w:rPr>
          <w:rFonts w:eastAsia="Calibri"/>
          <w:bCs/>
          <w:sz w:val="28"/>
          <w:szCs w:val="28"/>
          <w:lang w:eastAsia="en-US"/>
        </w:rPr>
        <w:t>н</w:t>
      </w:r>
      <w:r w:rsidRPr="000D7B29">
        <w:rPr>
          <w:rFonts w:eastAsia="Calibri"/>
          <w:bCs/>
          <w:sz w:val="28"/>
          <w:szCs w:val="28"/>
          <w:lang w:eastAsia="en-US"/>
        </w:rPr>
        <w:t>ными документами, указывает в заявлении выявленные недостатки или факт отсутствия необходимых документов.</w:t>
      </w:r>
    </w:p>
    <w:p w:rsidR="000D7B29" w:rsidRPr="000D7B29" w:rsidRDefault="000D7B29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D7B29">
        <w:rPr>
          <w:rFonts w:eastAsia="Calibri"/>
          <w:bCs/>
          <w:sz w:val="28"/>
          <w:szCs w:val="28"/>
          <w:lang w:eastAsia="en-US"/>
        </w:rPr>
        <w:t xml:space="preserve">3.3.8. Должностное лицо </w:t>
      </w:r>
      <w:r w:rsidR="00DD2A9C">
        <w:rPr>
          <w:rFonts w:eastAsia="Calibri"/>
          <w:bCs/>
          <w:sz w:val="28"/>
          <w:szCs w:val="28"/>
          <w:lang w:eastAsia="en-US"/>
        </w:rPr>
        <w:t xml:space="preserve">управления образования </w:t>
      </w:r>
      <w:r w:rsidRPr="000D7B29">
        <w:rPr>
          <w:rFonts w:eastAsia="Calibri"/>
          <w:bCs/>
          <w:sz w:val="28"/>
          <w:szCs w:val="28"/>
          <w:lang w:eastAsia="en-US"/>
        </w:rPr>
        <w:t>вносит запись о пр</w:t>
      </w:r>
      <w:r w:rsidRPr="000D7B29">
        <w:rPr>
          <w:rFonts w:eastAsia="Calibri"/>
          <w:bCs/>
          <w:sz w:val="28"/>
          <w:szCs w:val="28"/>
          <w:lang w:eastAsia="en-US"/>
        </w:rPr>
        <w:t>и</w:t>
      </w:r>
      <w:r w:rsidRPr="000D7B29">
        <w:rPr>
          <w:rFonts w:eastAsia="Calibri"/>
          <w:bCs/>
          <w:sz w:val="28"/>
          <w:szCs w:val="28"/>
          <w:lang w:eastAsia="en-US"/>
        </w:rPr>
        <w:t xml:space="preserve">еме заявления в </w:t>
      </w:r>
      <w:r w:rsidR="00552207">
        <w:rPr>
          <w:rFonts w:eastAsia="Calibri"/>
          <w:bCs/>
          <w:sz w:val="28"/>
          <w:szCs w:val="28"/>
          <w:lang w:eastAsia="en-US"/>
        </w:rPr>
        <w:t>«</w:t>
      </w:r>
      <w:r w:rsidRPr="006676C0">
        <w:rPr>
          <w:rFonts w:eastAsia="Calibri"/>
          <w:bCs/>
          <w:sz w:val="28"/>
          <w:szCs w:val="28"/>
          <w:lang w:eastAsia="en-US"/>
        </w:rPr>
        <w:t>Журнал</w:t>
      </w:r>
      <w:r w:rsidRPr="000D7B29">
        <w:rPr>
          <w:rFonts w:eastAsia="Calibri"/>
          <w:bCs/>
          <w:sz w:val="28"/>
          <w:szCs w:val="28"/>
          <w:lang w:eastAsia="en-US"/>
        </w:rPr>
        <w:t xml:space="preserve"> регистрации заявлений</w:t>
      </w:r>
      <w:r w:rsidR="00552207">
        <w:rPr>
          <w:rFonts w:eastAsia="Calibri"/>
          <w:bCs/>
          <w:sz w:val="28"/>
          <w:szCs w:val="28"/>
          <w:lang w:eastAsia="en-US"/>
        </w:rPr>
        <w:t>»</w:t>
      </w:r>
      <w:r w:rsidRPr="000D7B29">
        <w:rPr>
          <w:rFonts w:eastAsia="Calibri"/>
          <w:bCs/>
          <w:sz w:val="28"/>
          <w:szCs w:val="28"/>
          <w:lang w:eastAsia="en-US"/>
        </w:rPr>
        <w:t>, по форме, являющейся приложени</w:t>
      </w:r>
      <w:r w:rsidR="00F01017">
        <w:rPr>
          <w:rFonts w:eastAsia="Calibri"/>
          <w:bCs/>
          <w:sz w:val="28"/>
          <w:szCs w:val="28"/>
          <w:lang w:eastAsia="en-US"/>
        </w:rPr>
        <w:t>ем 3</w:t>
      </w:r>
      <w:r w:rsidRPr="000D7B29">
        <w:rPr>
          <w:rFonts w:eastAsia="Calibri"/>
          <w:bCs/>
          <w:sz w:val="28"/>
          <w:szCs w:val="28"/>
          <w:lang w:eastAsia="en-US"/>
        </w:rPr>
        <w:t xml:space="preserve"> к Админис</w:t>
      </w:r>
      <w:r w:rsidR="004F09CE">
        <w:rPr>
          <w:rFonts w:eastAsia="Calibri"/>
          <w:bCs/>
          <w:sz w:val="28"/>
          <w:szCs w:val="28"/>
          <w:lang w:eastAsia="en-US"/>
        </w:rPr>
        <w:t>тративному регламенту, и обеспечивает его рег</w:t>
      </w:r>
      <w:r w:rsidR="004F09CE">
        <w:rPr>
          <w:rFonts w:eastAsia="Calibri"/>
          <w:bCs/>
          <w:sz w:val="28"/>
          <w:szCs w:val="28"/>
          <w:lang w:eastAsia="en-US"/>
        </w:rPr>
        <w:t>и</w:t>
      </w:r>
      <w:r w:rsidR="004F09CE">
        <w:rPr>
          <w:rFonts w:eastAsia="Calibri"/>
          <w:bCs/>
          <w:sz w:val="28"/>
          <w:szCs w:val="28"/>
          <w:lang w:eastAsia="en-US"/>
        </w:rPr>
        <w:t>страцию в администрации округа в установленном порядке.</w:t>
      </w:r>
    </w:p>
    <w:p w:rsidR="000D7B29" w:rsidRPr="000D7B29" w:rsidRDefault="000D7B29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D7B29">
        <w:rPr>
          <w:rFonts w:eastAsia="Calibri"/>
          <w:bCs/>
          <w:sz w:val="28"/>
          <w:szCs w:val="28"/>
          <w:lang w:eastAsia="en-US"/>
        </w:rPr>
        <w:t>3.3.9. Максимальный срок приема и регистрации документов не может превышать 40 минут.</w:t>
      </w:r>
    </w:p>
    <w:p w:rsidR="000D7B29" w:rsidRPr="006676C0" w:rsidRDefault="000D7B29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676C0">
        <w:rPr>
          <w:rFonts w:eastAsia="Calibri"/>
          <w:bCs/>
          <w:sz w:val="28"/>
          <w:szCs w:val="28"/>
          <w:lang w:eastAsia="en-US"/>
        </w:rPr>
        <w:t>3.4. Формирование личного дела заявителя</w:t>
      </w:r>
    </w:p>
    <w:p w:rsidR="000D7B29" w:rsidRPr="000D7B29" w:rsidRDefault="000D7B29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D7B29">
        <w:rPr>
          <w:rFonts w:eastAsia="Calibri"/>
          <w:bCs/>
          <w:sz w:val="28"/>
          <w:szCs w:val="28"/>
          <w:lang w:eastAsia="en-US"/>
        </w:rPr>
        <w:lastRenderedPageBreak/>
        <w:t xml:space="preserve">3.4.1. Основанием для начала процедуры формирования личного дела заявителя является регистрация должностным лицом </w:t>
      </w:r>
      <w:r w:rsidR="00C96E30">
        <w:rPr>
          <w:rFonts w:eastAsia="Calibri"/>
          <w:bCs/>
          <w:sz w:val="28"/>
          <w:szCs w:val="28"/>
          <w:lang w:eastAsia="en-US"/>
        </w:rPr>
        <w:t>управления образов</w:t>
      </w:r>
      <w:r w:rsidR="00C96E30">
        <w:rPr>
          <w:rFonts w:eastAsia="Calibri"/>
          <w:bCs/>
          <w:sz w:val="28"/>
          <w:szCs w:val="28"/>
          <w:lang w:eastAsia="en-US"/>
        </w:rPr>
        <w:t>а</w:t>
      </w:r>
      <w:r w:rsidR="00C96E30">
        <w:rPr>
          <w:rFonts w:eastAsia="Calibri"/>
          <w:bCs/>
          <w:sz w:val="28"/>
          <w:szCs w:val="28"/>
          <w:lang w:eastAsia="en-US"/>
        </w:rPr>
        <w:t xml:space="preserve">ния </w:t>
      </w:r>
      <w:r w:rsidRPr="000D7B29">
        <w:rPr>
          <w:rFonts w:eastAsia="Calibri"/>
          <w:bCs/>
          <w:sz w:val="28"/>
          <w:szCs w:val="28"/>
          <w:lang w:eastAsia="en-US"/>
        </w:rPr>
        <w:t xml:space="preserve">заявления в </w:t>
      </w:r>
      <w:r w:rsidR="00552207">
        <w:rPr>
          <w:rFonts w:eastAsia="Calibri"/>
          <w:bCs/>
          <w:sz w:val="28"/>
          <w:szCs w:val="28"/>
          <w:lang w:eastAsia="en-US"/>
        </w:rPr>
        <w:t>«</w:t>
      </w:r>
      <w:r w:rsidRPr="000D7B29">
        <w:rPr>
          <w:rFonts w:eastAsia="Calibri"/>
          <w:bCs/>
          <w:sz w:val="28"/>
          <w:szCs w:val="28"/>
          <w:lang w:eastAsia="en-US"/>
        </w:rPr>
        <w:t>Журнале регистрации заявлений граждан</w:t>
      </w:r>
      <w:r w:rsidR="00552207">
        <w:rPr>
          <w:rFonts w:eastAsia="Calibri"/>
          <w:bCs/>
          <w:sz w:val="28"/>
          <w:szCs w:val="28"/>
          <w:lang w:eastAsia="en-US"/>
        </w:rPr>
        <w:t>»</w:t>
      </w:r>
      <w:r w:rsidRPr="000D7B29">
        <w:rPr>
          <w:rFonts w:eastAsia="Calibri"/>
          <w:bCs/>
          <w:sz w:val="28"/>
          <w:szCs w:val="28"/>
          <w:lang w:eastAsia="en-US"/>
        </w:rPr>
        <w:t>.</w:t>
      </w:r>
    </w:p>
    <w:p w:rsidR="000D7B29" w:rsidRPr="000D7B29" w:rsidRDefault="000D7B29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D7B29">
        <w:rPr>
          <w:rFonts w:eastAsia="Calibri"/>
          <w:bCs/>
          <w:sz w:val="28"/>
          <w:szCs w:val="28"/>
          <w:lang w:eastAsia="en-US"/>
        </w:rPr>
        <w:t xml:space="preserve">3.4.2. Должностное лицо </w:t>
      </w:r>
      <w:r w:rsidR="00C96E30">
        <w:rPr>
          <w:rFonts w:eastAsia="Calibri"/>
          <w:bCs/>
          <w:sz w:val="28"/>
          <w:szCs w:val="28"/>
          <w:lang w:eastAsia="en-US"/>
        </w:rPr>
        <w:t xml:space="preserve">управления образования </w:t>
      </w:r>
      <w:r w:rsidRPr="000D7B29">
        <w:rPr>
          <w:rFonts w:eastAsia="Calibri"/>
          <w:bCs/>
          <w:sz w:val="28"/>
          <w:szCs w:val="28"/>
          <w:lang w:eastAsia="en-US"/>
        </w:rPr>
        <w:t>формирует личное дело заявителя.</w:t>
      </w:r>
    </w:p>
    <w:p w:rsidR="000D7B29" w:rsidRPr="000D7B29" w:rsidRDefault="000D7B29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D7B29">
        <w:rPr>
          <w:rFonts w:eastAsia="Calibri"/>
          <w:bCs/>
          <w:sz w:val="28"/>
          <w:szCs w:val="28"/>
          <w:lang w:eastAsia="en-US"/>
        </w:rPr>
        <w:t>3.4.3. В случае если гражданином не были представлены самостоятел</w:t>
      </w:r>
      <w:r w:rsidRPr="000D7B29">
        <w:rPr>
          <w:rFonts w:eastAsia="Calibri"/>
          <w:bCs/>
          <w:sz w:val="28"/>
          <w:szCs w:val="28"/>
          <w:lang w:eastAsia="en-US"/>
        </w:rPr>
        <w:t>ь</w:t>
      </w:r>
      <w:r w:rsidRPr="000D7B29">
        <w:rPr>
          <w:rFonts w:eastAsia="Calibri"/>
          <w:bCs/>
          <w:sz w:val="28"/>
          <w:szCs w:val="28"/>
          <w:lang w:eastAsia="en-US"/>
        </w:rPr>
        <w:t xml:space="preserve">но документы, предусмотренные </w:t>
      </w:r>
      <w:r w:rsidRPr="006676C0">
        <w:rPr>
          <w:rFonts w:eastAsia="Calibri"/>
          <w:bCs/>
          <w:sz w:val="28"/>
          <w:szCs w:val="28"/>
          <w:lang w:eastAsia="en-US"/>
        </w:rPr>
        <w:t xml:space="preserve">пунктом 2.7 </w:t>
      </w:r>
      <w:r w:rsidRPr="000D7B29">
        <w:rPr>
          <w:rFonts w:eastAsia="Calibri"/>
          <w:bCs/>
          <w:sz w:val="28"/>
          <w:szCs w:val="28"/>
          <w:lang w:eastAsia="en-US"/>
        </w:rPr>
        <w:t>Административного регламе</w:t>
      </w:r>
      <w:r w:rsidRPr="000D7B29">
        <w:rPr>
          <w:rFonts w:eastAsia="Calibri"/>
          <w:bCs/>
          <w:sz w:val="28"/>
          <w:szCs w:val="28"/>
          <w:lang w:eastAsia="en-US"/>
        </w:rPr>
        <w:t>н</w:t>
      </w:r>
      <w:r w:rsidRPr="000D7B29">
        <w:rPr>
          <w:rFonts w:eastAsia="Calibri"/>
          <w:bCs/>
          <w:sz w:val="28"/>
          <w:szCs w:val="28"/>
          <w:lang w:eastAsia="en-US"/>
        </w:rPr>
        <w:t xml:space="preserve">та, указанные документы запрашиваются </w:t>
      </w:r>
      <w:r w:rsidR="00C96E30">
        <w:rPr>
          <w:rFonts w:eastAsia="Calibri"/>
          <w:bCs/>
          <w:sz w:val="28"/>
          <w:szCs w:val="28"/>
          <w:lang w:eastAsia="en-US"/>
        </w:rPr>
        <w:t xml:space="preserve">должностным лицом управления образования </w:t>
      </w:r>
      <w:r w:rsidRPr="000D7B29">
        <w:rPr>
          <w:rFonts w:eastAsia="Calibri"/>
          <w:bCs/>
          <w:sz w:val="28"/>
          <w:szCs w:val="28"/>
          <w:lang w:eastAsia="en-US"/>
        </w:rPr>
        <w:t>в соответствующих уполномоченных органах посредством ме</w:t>
      </w:r>
      <w:r w:rsidRPr="000D7B29">
        <w:rPr>
          <w:rFonts w:eastAsia="Calibri"/>
          <w:bCs/>
          <w:sz w:val="28"/>
          <w:szCs w:val="28"/>
          <w:lang w:eastAsia="en-US"/>
        </w:rPr>
        <w:t>ж</w:t>
      </w:r>
      <w:r w:rsidRPr="000D7B29">
        <w:rPr>
          <w:rFonts w:eastAsia="Calibri"/>
          <w:bCs/>
          <w:sz w:val="28"/>
          <w:szCs w:val="28"/>
          <w:lang w:eastAsia="en-US"/>
        </w:rPr>
        <w:t>ведомственного информационного взаимодействия. Для направления запр</w:t>
      </w:r>
      <w:r w:rsidRPr="000D7B29">
        <w:rPr>
          <w:rFonts w:eastAsia="Calibri"/>
          <w:bCs/>
          <w:sz w:val="28"/>
          <w:szCs w:val="28"/>
          <w:lang w:eastAsia="en-US"/>
        </w:rPr>
        <w:t>о</w:t>
      </w:r>
      <w:r w:rsidRPr="000D7B29">
        <w:rPr>
          <w:rFonts w:eastAsia="Calibri"/>
          <w:bCs/>
          <w:sz w:val="28"/>
          <w:szCs w:val="28"/>
          <w:lang w:eastAsia="en-US"/>
        </w:rPr>
        <w:t xml:space="preserve">сов о предоставлении этих документов гражданин обязан представить в </w:t>
      </w:r>
      <w:r w:rsidR="00C96E30">
        <w:rPr>
          <w:rFonts w:eastAsia="Calibri"/>
          <w:bCs/>
          <w:sz w:val="28"/>
          <w:szCs w:val="28"/>
          <w:lang w:eastAsia="en-US"/>
        </w:rPr>
        <w:t>управление образования</w:t>
      </w:r>
      <w:r w:rsidRPr="000D7B29">
        <w:rPr>
          <w:rFonts w:eastAsia="Calibri"/>
          <w:bCs/>
          <w:sz w:val="28"/>
          <w:szCs w:val="28"/>
          <w:lang w:eastAsia="en-US"/>
        </w:rPr>
        <w:t xml:space="preserve"> сведения, представление которых необходимо в с</w:t>
      </w:r>
      <w:r w:rsidRPr="000D7B29">
        <w:rPr>
          <w:rFonts w:eastAsia="Calibri"/>
          <w:bCs/>
          <w:sz w:val="28"/>
          <w:szCs w:val="28"/>
          <w:lang w:eastAsia="en-US"/>
        </w:rPr>
        <w:t>о</w:t>
      </w:r>
      <w:r w:rsidRPr="000D7B29">
        <w:rPr>
          <w:rFonts w:eastAsia="Calibri"/>
          <w:bCs/>
          <w:sz w:val="28"/>
          <w:szCs w:val="28"/>
          <w:lang w:eastAsia="en-US"/>
        </w:rPr>
        <w:t>ответствии с законодательством Российской Федерации для получения этих документов.</w:t>
      </w:r>
    </w:p>
    <w:p w:rsidR="000D7B29" w:rsidRPr="000D7B29" w:rsidRDefault="000D7B29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D7B29">
        <w:rPr>
          <w:rFonts w:eastAsia="Calibri"/>
          <w:bCs/>
          <w:sz w:val="28"/>
          <w:szCs w:val="28"/>
          <w:lang w:eastAsia="en-US"/>
        </w:rPr>
        <w:t xml:space="preserve">В целях получения дополнительной информации, необходимой для предоставления государственной услуги, должностное лицо </w:t>
      </w:r>
      <w:r w:rsidR="00C96E30">
        <w:rPr>
          <w:rFonts w:eastAsia="Calibri"/>
          <w:bCs/>
          <w:sz w:val="28"/>
          <w:szCs w:val="28"/>
          <w:lang w:eastAsia="en-US"/>
        </w:rPr>
        <w:t>управления о</w:t>
      </w:r>
      <w:r w:rsidR="00C96E30">
        <w:rPr>
          <w:rFonts w:eastAsia="Calibri"/>
          <w:bCs/>
          <w:sz w:val="28"/>
          <w:szCs w:val="28"/>
          <w:lang w:eastAsia="en-US"/>
        </w:rPr>
        <w:t>б</w:t>
      </w:r>
      <w:r w:rsidR="00C96E30">
        <w:rPr>
          <w:rFonts w:eastAsia="Calibri"/>
          <w:bCs/>
          <w:sz w:val="28"/>
          <w:szCs w:val="28"/>
          <w:lang w:eastAsia="en-US"/>
        </w:rPr>
        <w:t xml:space="preserve">разования </w:t>
      </w:r>
      <w:r w:rsidRPr="000D7B29">
        <w:rPr>
          <w:rFonts w:eastAsia="Calibri"/>
          <w:bCs/>
          <w:sz w:val="28"/>
          <w:szCs w:val="28"/>
          <w:lang w:eastAsia="en-US"/>
        </w:rPr>
        <w:t>оформляет запросы в органы и организации, предоставляющие требуемые документы и сведения. Срок оформления и отправки запроса в соответствующий орган или организацию не должен превышать 1 рабочий день.</w:t>
      </w:r>
    </w:p>
    <w:p w:rsidR="000D7B29" w:rsidRPr="000D7B29" w:rsidRDefault="000D7B29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D7B29">
        <w:rPr>
          <w:rFonts w:eastAsia="Calibri"/>
          <w:bCs/>
          <w:sz w:val="28"/>
          <w:szCs w:val="28"/>
          <w:lang w:eastAsia="en-US"/>
        </w:rPr>
        <w:t xml:space="preserve">3.4.4. Должностное лицо </w:t>
      </w:r>
      <w:r w:rsidR="00C96E30">
        <w:rPr>
          <w:rFonts w:eastAsia="Calibri"/>
          <w:bCs/>
          <w:sz w:val="28"/>
          <w:szCs w:val="28"/>
          <w:lang w:eastAsia="en-US"/>
        </w:rPr>
        <w:t xml:space="preserve">управления образования </w:t>
      </w:r>
      <w:r w:rsidRPr="000D7B29">
        <w:rPr>
          <w:rFonts w:eastAsia="Calibri"/>
          <w:bCs/>
          <w:sz w:val="28"/>
          <w:szCs w:val="28"/>
          <w:lang w:eastAsia="en-US"/>
        </w:rPr>
        <w:t>при поступлении о</w:t>
      </w:r>
      <w:r w:rsidRPr="000D7B29">
        <w:rPr>
          <w:rFonts w:eastAsia="Calibri"/>
          <w:bCs/>
          <w:sz w:val="28"/>
          <w:szCs w:val="28"/>
          <w:lang w:eastAsia="en-US"/>
        </w:rPr>
        <w:t>т</w:t>
      </w:r>
      <w:r w:rsidRPr="000D7B29">
        <w:rPr>
          <w:rFonts w:eastAsia="Calibri"/>
          <w:bCs/>
          <w:sz w:val="28"/>
          <w:szCs w:val="28"/>
          <w:lang w:eastAsia="en-US"/>
        </w:rPr>
        <w:t>ветов на запросы дополняет личное дело заявителя.</w:t>
      </w:r>
    </w:p>
    <w:p w:rsidR="000D7B29" w:rsidRPr="000D7B29" w:rsidRDefault="000D7B29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D7B29">
        <w:rPr>
          <w:rFonts w:eastAsia="Calibri"/>
          <w:bCs/>
          <w:sz w:val="28"/>
          <w:szCs w:val="28"/>
          <w:lang w:eastAsia="en-US"/>
        </w:rPr>
        <w:t>3.4.5. Максимальный срок исполнения указанной административной процедуры - 2 рабочих дня. В случае направления запросов срок выполнения данной процедуры увеличивается в зависимости от сроков выдачи ответов, определенных в организации, куда направлен запрос.</w:t>
      </w:r>
    </w:p>
    <w:p w:rsidR="000D7B29" w:rsidRPr="00100810" w:rsidRDefault="000D7B29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00810">
        <w:rPr>
          <w:rFonts w:eastAsia="Calibri"/>
          <w:bCs/>
          <w:sz w:val="28"/>
          <w:szCs w:val="28"/>
          <w:lang w:eastAsia="en-US"/>
        </w:rPr>
        <w:t>3.5. Формирование и направление межведомственных запросов</w:t>
      </w:r>
    </w:p>
    <w:p w:rsidR="000D7B29" w:rsidRPr="000D7B29" w:rsidRDefault="000D7B29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D7B29">
        <w:rPr>
          <w:rFonts w:eastAsia="Calibri"/>
          <w:bCs/>
          <w:sz w:val="28"/>
          <w:szCs w:val="28"/>
          <w:lang w:eastAsia="en-US"/>
        </w:rPr>
        <w:t>3.5.1. Основанием для начала административной процедуры по форм</w:t>
      </w:r>
      <w:r w:rsidRPr="000D7B29">
        <w:rPr>
          <w:rFonts w:eastAsia="Calibri"/>
          <w:bCs/>
          <w:sz w:val="28"/>
          <w:szCs w:val="28"/>
          <w:lang w:eastAsia="en-US"/>
        </w:rPr>
        <w:t>и</w:t>
      </w:r>
      <w:r w:rsidRPr="000D7B29">
        <w:rPr>
          <w:rFonts w:eastAsia="Calibri"/>
          <w:bCs/>
          <w:sz w:val="28"/>
          <w:szCs w:val="28"/>
          <w:lang w:eastAsia="en-US"/>
        </w:rPr>
        <w:t>рованию и направлению межведомственного запроса о предоставлении д</w:t>
      </w:r>
      <w:r w:rsidRPr="000D7B29">
        <w:rPr>
          <w:rFonts w:eastAsia="Calibri"/>
          <w:bCs/>
          <w:sz w:val="28"/>
          <w:szCs w:val="28"/>
          <w:lang w:eastAsia="en-US"/>
        </w:rPr>
        <w:t>о</w:t>
      </w:r>
      <w:r w:rsidRPr="000D7B29">
        <w:rPr>
          <w:rFonts w:eastAsia="Calibri"/>
          <w:bCs/>
          <w:sz w:val="28"/>
          <w:szCs w:val="28"/>
          <w:lang w:eastAsia="en-US"/>
        </w:rPr>
        <w:t>кументов, необходимых для предоставления государственной услуги, в гос</w:t>
      </w:r>
      <w:r w:rsidRPr="000D7B29">
        <w:rPr>
          <w:rFonts w:eastAsia="Calibri"/>
          <w:bCs/>
          <w:sz w:val="28"/>
          <w:szCs w:val="28"/>
          <w:lang w:eastAsia="en-US"/>
        </w:rPr>
        <w:t>у</w:t>
      </w:r>
      <w:r w:rsidRPr="000D7B29">
        <w:rPr>
          <w:rFonts w:eastAsia="Calibri"/>
          <w:bCs/>
          <w:sz w:val="28"/>
          <w:szCs w:val="28"/>
          <w:lang w:eastAsia="en-US"/>
        </w:rPr>
        <w:t>дарственные органы и иные органы, участвующие в предоставлении госуда</w:t>
      </w:r>
      <w:r w:rsidRPr="000D7B29">
        <w:rPr>
          <w:rFonts w:eastAsia="Calibri"/>
          <w:bCs/>
          <w:sz w:val="28"/>
          <w:szCs w:val="28"/>
          <w:lang w:eastAsia="en-US"/>
        </w:rPr>
        <w:t>р</w:t>
      </w:r>
      <w:r w:rsidRPr="000D7B29">
        <w:rPr>
          <w:rFonts w:eastAsia="Calibri"/>
          <w:bCs/>
          <w:sz w:val="28"/>
          <w:szCs w:val="28"/>
          <w:lang w:eastAsia="en-US"/>
        </w:rPr>
        <w:t xml:space="preserve">ственной услуги, является получение представленных документов </w:t>
      </w:r>
      <w:r w:rsidR="00C96E30">
        <w:rPr>
          <w:rFonts w:eastAsia="Calibri"/>
          <w:bCs/>
          <w:sz w:val="28"/>
          <w:szCs w:val="28"/>
          <w:lang w:eastAsia="en-US"/>
        </w:rPr>
        <w:t>должнос</w:t>
      </w:r>
      <w:r w:rsidR="00C96E30">
        <w:rPr>
          <w:rFonts w:eastAsia="Calibri"/>
          <w:bCs/>
          <w:sz w:val="28"/>
          <w:szCs w:val="28"/>
          <w:lang w:eastAsia="en-US"/>
        </w:rPr>
        <w:t>т</w:t>
      </w:r>
      <w:r w:rsidR="00C96E30">
        <w:rPr>
          <w:rFonts w:eastAsia="Calibri"/>
          <w:bCs/>
          <w:sz w:val="28"/>
          <w:szCs w:val="28"/>
          <w:lang w:eastAsia="en-US"/>
        </w:rPr>
        <w:t>ным лицом управления образования</w:t>
      </w:r>
      <w:r w:rsidRPr="000D7B29">
        <w:rPr>
          <w:rFonts w:eastAsia="Calibri"/>
          <w:bCs/>
          <w:sz w:val="28"/>
          <w:szCs w:val="28"/>
          <w:lang w:eastAsia="en-US"/>
        </w:rPr>
        <w:t>.</w:t>
      </w:r>
    </w:p>
    <w:p w:rsidR="000D7B29" w:rsidRPr="000D7B29" w:rsidRDefault="000D7B29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D7B29">
        <w:rPr>
          <w:rFonts w:eastAsia="Calibri"/>
          <w:bCs/>
          <w:sz w:val="28"/>
          <w:szCs w:val="28"/>
          <w:lang w:eastAsia="en-US"/>
        </w:rPr>
        <w:t>3.5.2. Формирование и направление межведомственного запроса ос</w:t>
      </w:r>
      <w:r w:rsidRPr="000D7B29">
        <w:rPr>
          <w:rFonts w:eastAsia="Calibri"/>
          <w:bCs/>
          <w:sz w:val="28"/>
          <w:szCs w:val="28"/>
          <w:lang w:eastAsia="en-US"/>
        </w:rPr>
        <w:t>у</w:t>
      </w:r>
      <w:r w:rsidRPr="000D7B29">
        <w:rPr>
          <w:rFonts w:eastAsia="Calibri"/>
          <w:bCs/>
          <w:sz w:val="28"/>
          <w:szCs w:val="28"/>
          <w:lang w:eastAsia="en-US"/>
        </w:rPr>
        <w:t xml:space="preserve">ществляется в случае непредставления заявителем документов, необходимых для предоставления государственной услуги, предусмотренных </w:t>
      </w:r>
      <w:r w:rsidRPr="00E841CC">
        <w:rPr>
          <w:rFonts w:eastAsia="Calibri"/>
          <w:bCs/>
          <w:sz w:val="28"/>
          <w:szCs w:val="28"/>
          <w:lang w:eastAsia="en-US"/>
        </w:rPr>
        <w:t>пунктом 2.7</w:t>
      </w:r>
      <w:r w:rsidRPr="000D7B29">
        <w:rPr>
          <w:rFonts w:eastAsia="Calibri"/>
          <w:bCs/>
          <w:sz w:val="28"/>
          <w:szCs w:val="28"/>
          <w:lang w:eastAsia="en-US"/>
        </w:rPr>
        <w:t xml:space="preserve"> Административного регламента.</w:t>
      </w:r>
    </w:p>
    <w:p w:rsidR="000D7B29" w:rsidRPr="000D7B29" w:rsidRDefault="000D7B29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D7B29">
        <w:rPr>
          <w:rFonts w:eastAsia="Calibri"/>
          <w:bCs/>
          <w:sz w:val="28"/>
          <w:szCs w:val="28"/>
          <w:lang w:eastAsia="en-US"/>
        </w:rPr>
        <w:t>Межведомственный запрос формируется и направляется в форме эле</w:t>
      </w:r>
      <w:r w:rsidRPr="000D7B29">
        <w:rPr>
          <w:rFonts w:eastAsia="Calibri"/>
          <w:bCs/>
          <w:sz w:val="28"/>
          <w:szCs w:val="28"/>
          <w:lang w:eastAsia="en-US"/>
        </w:rPr>
        <w:t>к</w:t>
      </w:r>
      <w:r w:rsidRPr="000D7B29">
        <w:rPr>
          <w:rFonts w:eastAsia="Calibri"/>
          <w:bCs/>
          <w:sz w:val="28"/>
          <w:szCs w:val="28"/>
          <w:lang w:eastAsia="en-US"/>
        </w:rPr>
        <w:t>тронного документа, подписанного усиленной квалифицированной эле</w:t>
      </w:r>
      <w:r w:rsidRPr="000D7B29">
        <w:rPr>
          <w:rFonts w:eastAsia="Calibri"/>
          <w:bCs/>
          <w:sz w:val="28"/>
          <w:szCs w:val="28"/>
          <w:lang w:eastAsia="en-US"/>
        </w:rPr>
        <w:t>к</w:t>
      </w:r>
      <w:r w:rsidRPr="000D7B29">
        <w:rPr>
          <w:rFonts w:eastAsia="Calibri"/>
          <w:bCs/>
          <w:sz w:val="28"/>
          <w:szCs w:val="28"/>
          <w:lang w:eastAsia="en-US"/>
        </w:rPr>
        <w:t>тронной подписью, по каналам системы межведомственного электронного взаимодействия (далее - СМЭВ).</w:t>
      </w:r>
    </w:p>
    <w:p w:rsidR="000D7B29" w:rsidRPr="000D7B29" w:rsidRDefault="000D7B29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D7B29">
        <w:rPr>
          <w:rFonts w:eastAsia="Calibri"/>
          <w:bCs/>
          <w:sz w:val="28"/>
          <w:szCs w:val="28"/>
          <w:lang w:eastAsia="en-US"/>
        </w:rPr>
        <w:t>При отсутствии технической возможности формирования и направл</w:t>
      </w:r>
      <w:r w:rsidRPr="000D7B29">
        <w:rPr>
          <w:rFonts w:eastAsia="Calibri"/>
          <w:bCs/>
          <w:sz w:val="28"/>
          <w:szCs w:val="28"/>
          <w:lang w:eastAsia="en-US"/>
        </w:rPr>
        <w:t>е</w:t>
      </w:r>
      <w:r w:rsidRPr="000D7B29">
        <w:rPr>
          <w:rFonts w:eastAsia="Calibri"/>
          <w:bCs/>
          <w:sz w:val="28"/>
          <w:szCs w:val="28"/>
          <w:lang w:eastAsia="en-US"/>
        </w:rPr>
        <w:t xml:space="preserve">ния межведомственного запроса в форме электронного документа по каналам СМЭВ межведомственный запрос направляется на бумажном носителе по </w:t>
      </w:r>
      <w:r w:rsidRPr="000D7B29">
        <w:rPr>
          <w:rFonts w:eastAsia="Calibri"/>
          <w:bCs/>
          <w:sz w:val="28"/>
          <w:szCs w:val="28"/>
          <w:lang w:eastAsia="en-US"/>
        </w:rPr>
        <w:lastRenderedPageBreak/>
        <w:t>почте, по факсу с одновременным его направлением по почте или курьерской доставкой.</w:t>
      </w:r>
    </w:p>
    <w:p w:rsidR="000D7B29" w:rsidRPr="000D7B29" w:rsidRDefault="000D7B29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D7B29">
        <w:rPr>
          <w:rFonts w:eastAsia="Calibri"/>
          <w:bCs/>
          <w:sz w:val="28"/>
          <w:szCs w:val="28"/>
          <w:lang w:eastAsia="en-US"/>
        </w:rPr>
        <w:t>3.5.3. Межведомственный запрос формируется в соответствии с треб</w:t>
      </w:r>
      <w:r w:rsidRPr="000D7B29">
        <w:rPr>
          <w:rFonts w:eastAsia="Calibri"/>
          <w:bCs/>
          <w:sz w:val="28"/>
          <w:szCs w:val="28"/>
          <w:lang w:eastAsia="en-US"/>
        </w:rPr>
        <w:t>о</w:t>
      </w:r>
      <w:r w:rsidRPr="000D7B29">
        <w:rPr>
          <w:rFonts w:eastAsia="Calibri"/>
          <w:bCs/>
          <w:sz w:val="28"/>
          <w:szCs w:val="28"/>
          <w:lang w:eastAsia="en-US"/>
        </w:rPr>
        <w:t xml:space="preserve">ваниями </w:t>
      </w:r>
      <w:r w:rsidRPr="00E841CC">
        <w:rPr>
          <w:rFonts w:eastAsia="Calibri"/>
          <w:bCs/>
          <w:sz w:val="28"/>
          <w:szCs w:val="28"/>
          <w:lang w:eastAsia="en-US"/>
        </w:rPr>
        <w:t>статьи 7.2</w:t>
      </w:r>
      <w:r w:rsidRPr="000D7B29">
        <w:rPr>
          <w:rFonts w:eastAsia="Calibri"/>
          <w:bCs/>
          <w:sz w:val="28"/>
          <w:szCs w:val="28"/>
          <w:lang w:eastAsia="en-US"/>
        </w:rPr>
        <w:t xml:space="preserve"> Федера</w:t>
      </w:r>
      <w:r w:rsidR="00C96E30">
        <w:rPr>
          <w:rFonts w:eastAsia="Calibri"/>
          <w:bCs/>
          <w:sz w:val="28"/>
          <w:szCs w:val="28"/>
          <w:lang w:eastAsia="en-US"/>
        </w:rPr>
        <w:t>льного закона от 27 июля 2010 года</w:t>
      </w:r>
      <w:r w:rsidRPr="000D7B29">
        <w:rPr>
          <w:rFonts w:eastAsia="Calibri"/>
          <w:bCs/>
          <w:sz w:val="28"/>
          <w:szCs w:val="28"/>
          <w:lang w:eastAsia="en-US"/>
        </w:rPr>
        <w:t xml:space="preserve"> </w:t>
      </w:r>
      <w:r w:rsidR="00552207">
        <w:rPr>
          <w:rFonts w:eastAsia="Calibri"/>
          <w:bCs/>
          <w:sz w:val="28"/>
          <w:szCs w:val="28"/>
          <w:lang w:eastAsia="en-US"/>
        </w:rPr>
        <w:t>№</w:t>
      </w:r>
      <w:r w:rsidRPr="000D7B29">
        <w:rPr>
          <w:rFonts w:eastAsia="Calibri"/>
          <w:bCs/>
          <w:sz w:val="28"/>
          <w:szCs w:val="28"/>
          <w:lang w:eastAsia="en-US"/>
        </w:rPr>
        <w:t xml:space="preserve"> 210-ФЗ и подписывается руководителем </w:t>
      </w:r>
      <w:r w:rsidR="00C96E30">
        <w:rPr>
          <w:rFonts w:eastAsia="Calibri"/>
          <w:bCs/>
          <w:sz w:val="28"/>
          <w:szCs w:val="28"/>
          <w:lang w:eastAsia="en-US"/>
        </w:rPr>
        <w:t>управления образования</w:t>
      </w:r>
      <w:r w:rsidRPr="000D7B29">
        <w:rPr>
          <w:rFonts w:eastAsia="Calibri"/>
          <w:bCs/>
          <w:sz w:val="28"/>
          <w:szCs w:val="28"/>
          <w:lang w:eastAsia="en-US"/>
        </w:rPr>
        <w:t>.</w:t>
      </w:r>
    </w:p>
    <w:p w:rsidR="000D7B29" w:rsidRPr="000D7B29" w:rsidRDefault="000D7B29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D7B29">
        <w:rPr>
          <w:rFonts w:eastAsia="Calibri"/>
          <w:bCs/>
          <w:sz w:val="28"/>
          <w:szCs w:val="28"/>
          <w:lang w:eastAsia="en-US"/>
        </w:rPr>
        <w:t xml:space="preserve">Форма межведомственного </w:t>
      </w:r>
      <w:r w:rsidRPr="00E841CC">
        <w:rPr>
          <w:rFonts w:eastAsia="Calibri"/>
          <w:bCs/>
          <w:sz w:val="28"/>
          <w:szCs w:val="28"/>
          <w:lang w:eastAsia="en-US"/>
        </w:rPr>
        <w:t>запроса</w:t>
      </w:r>
      <w:r w:rsidRPr="000D7B29">
        <w:rPr>
          <w:rFonts w:eastAsia="Calibri"/>
          <w:bCs/>
          <w:sz w:val="28"/>
          <w:szCs w:val="28"/>
          <w:lang w:eastAsia="en-US"/>
        </w:rPr>
        <w:t xml:space="preserve"> в Информационный центр ГУ МВД России по Ставропольскому краю о наличии (отсутствии) судимости у гра</w:t>
      </w:r>
      <w:r w:rsidRPr="000D7B29">
        <w:rPr>
          <w:rFonts w:eastAsia="Calibri"/>
          <w:bCs/>
          <w:sz w:val="28"/>
          <w:szCs w:val="28"/>
          <w:lang w:eastAsia="en-US"/>
        </w:rPr>
        <w:t>ж</w:t>
      </w:r>
      <w:r w:rsidRPr="000D7B29">
        <w:rPr>
          <w:rFonts w:eastAsia="Calibri"/>
          <w:bCs/>
          <w:sz w:val="28"/>
          <w:szCs w:val="28"/>
          <w:lang w:eastAsia="en-US"/>
        </w:rPr>
        <w:t>данина, выразившего желание стать опеку</w:t>
      </w:r>
      <w:r w:rsidR="00D22F31">
        <w:rPr>
          <w:rFonts w:eastAsia="Calibri"/>
          <w:bCs/>
          <w:sz w:val="28"/>
          <w:szCs w:val="28"/>
          <w:lang w:eastAsia="en-US"/>
        </w:rPr>
        <w:t>ном</w:t>
      </w:r>
      <w:r w:rsidR="00312379">
        <w:rPr>
          <w:rFonts w:eastAsia="Calibri"/>
          <w:bCs/>
          <w:sz w:val="28"/>
          <w:szCs w:val="28"/>
          <w:lang w:eastAsia="en-US"/>
        </w:rPr>
        <w:t xml:space="preserve"> (попечителем)</w:t>
      </w:r>
      <w:r w:rsidR="00D22F31">
        <w:rPr>
          <w:rFonts w:eastAsia="Calibri"/>
          <w:bCs/>
          <w:sz w:val="28"/>
          <w:szCs w:val="28"/>
          <w:lang w:eastAsia="en-US"/>
        </w:rPr>
        <w:t xml:space="preserve">, представлена в приложении </w:t>
      </w:r>
      <w:r w:rsidR="00D8549A">
        <w:rPr>
          <w:rFonts w:eastAsia="Calibri"/>
          <w:bCs/>
          <w:sz w:val="28"/>
          <w:szCs w:val="28"/>
          <w:lang w:eastAsia="en-US"/>
        </w:rPr>
        <w:t>7</w:t>
      </w:r>
      <w:r w:rsidR="00C96E30">
        <w:rPr>
          <w:rFonts w:eastAsia="Calibri"/>
          <w:bCs/>
          <w:sz w:val="28"/>
          <w:szCs w:val="28"/>
          <w:lang w:eastAsia="en-US"/>
        </w:rPr>
        <w:t xml:space="preserve"> к Административному регламенту</w:t>
      </w:r>
      <w:r w:rsidRPr="000D7B29">
        <w:rPr>
          <w:rFonts w:eastAsia="Calibri"/>
          <w:bCs/>
          <w:sz w:val="28"/>
          <w:szCs w:val="28"/>
          <w:lang w:eastAsia="en-US"/>
        </w:rPr>
        <w:t>.</w:t>
      </w:r>
    </w:p>
    <w:p w:rsidR="000D7B29" w:rsidRPr="000D7B29" w:rsidRDefault="000D7B29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D7B29">
        <w:rPr>
          <w:rFonts w:eastAsia="Calibri"/>
          <w:bCs/>
          <w:sz w:val="28"/>
          <w:szCs w:val="28"/>
          <w:lang w:eastAsia="en-US"/>
        </w:rPr>
        <w:t xml:space="preserve">После направления межведомственного </w:t>
      </w:r>
      <w:proofErr w:type="gramStart"/>
      <w:r w:rsidRPr="000D7B29">
        <w:rPr>
          <w:rFonts w:eastAsia="Calibri"/>
          <w:bCs/>
          <w:sz w:val="28"/>
          <w:szCs w:val="28"/>
          <w:lang w:eastAsia="en-US"/>
        </w:rPr>
        <w:t>запроса</w:t>
      </w:r>
      <w:proofErr w:type="gramEnd"/>
      <w:r w:rsidRPr="000D7B29">
        <w:rPr>
          <w:rFonts w:eastAsia="Calibri"/>
          <w:bCs/>
          <w:sz w:val="28"/>
          <w:szCs w:val="28"/>
          <w:lang w:eastAsia="en-US"/>
        </w:rPr>
        <w:t xml:space="preserve"> представленные док</w:t>
      </w:r>
      <w:r w:rsidRPr="000D7B29">
        <w:rPr>
          <w:rFonts w:eastAsia="Calibri"/>
          <w:bCs/>
          <w:sz w:val="28"/>
          <w:szCs w:val="28"/>
          <w:lang w:eastAsia="en-US"/>
        </w:rPr>
        <w:t>у</w:t>
      </w:r>
      <w:r w:rsidRPr="000D7B29">
        <w:rPr>
          <w:rFonts w:eastAsia="Calibri"/>
          <w:bCs/>
          <w:sz w:val="28"/>
          <w:szCs w:val="28"/>
          <w:lang w:eastAsia="en-US"/>
        </w:rPr>
        <w:t xml:space="preserve">менты передаются </w:t>
      </w:r>
      <w:r w:rsidR="00C96E30">
        <w:rPr>
          <w:rFonts w:eastAsia="Calibri"/>
          <w:bCs/>
          <w:sz w:val="28"/>
          <w:szCs w:val="28"/>
          <w:lang w:eastAsia="en-US"/>
        </w:rPr>
        <w:t>должностному лицу управления образования</w:t>
      </w:r>
      <w:r w:rsidRPr="000D7B29">
        <w:rPr>
          <w:rFonts w:eastAsia="Calibri"/>
          <w:bCs/>
          <w:sz w:val="28"/>
          <w:szCs w:val="28"/>
          <w:lang w:eastAsia="en-US"/>
        </w:rPr>
        <w:t>.</w:t>
      </w:r>
    </w:p>
    <w:p w:rsidR="000D7B29" w:rsidRPr="000D7B29" w:rsidRDefault="000D7B29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D7B29">
        <w:rPr>
          <w:rFonts w:eastAsia="Calibri"/>
          <w:bCs/>
          <w:sz w:val="28"/>
          <w:szCs w:val="28"/>
          <w:lang w:eastAsia="en-US"/>
        </w:rPr>
        <w:t>3.5.4. В случае если документы, необходимые для предоставления го</w:t>
      </w:r>
      <w:r w:rsidRPr="000D7B29">
        <w:rPr>
          <w:rFonts w:eastAsia="Calibri"/>
          <w:bCs/>
          <w:sz w:val="28"/>
          <w:szCs w:val="28"/>
          <w:lang w:eastAsia="en-US"/>
        </w:rPr>
        <w:t>с</w:t>
      </w:r>
      <w:r w:rsidRPr="000D7B29">
        <w:rPr>
          <w:rFonts w:eastAsia="Calibri"/>
          <w:bCs/>
          <w:sz w:val="28"/>
          <w:szCs w:val="28"/>
          <w:lang w:eastAsia="en-US"/>
        </w:rPr>
        <w:t xml:space="preserve">ударственной услуги, предусмотренные </w:t>
      </w:r>
      <w:r w:rsidRPr="00E841CC">
        <w:rPr>
          <w:rFonts w:eastAsia="Calibri"/>
          <w:bCs/>
          <w:sz w:val="28"/>
          <w:szCs w:val="28"/>
          <w:lang w:eastAsia="en-US"/>
        </w:rPr>
        <w:t>пунктом 2.7</w:t>
      </w:r>
      <w:r w:rsidRPr="000D7B29">
        <w:rPr>
          <w:rFonts w:eastAsia="Calibri"/>
          <w:bCs/>
          <w:sz w:val="28"/>
          <w:szCs w:val="28"/>
          <w:lang w:eastAsia="en-US"/>
        </w:rPr>
        <w:t xml:space="preserve"> Административного р</w:t>
      </w:r>
      <w:r w:rsidRPr="000D7B29">
        <w:rPr>
          <w:rFonts w:eastAsia="Calibri"/>
          <w:bCs/>
          <w:sz w:val="28"/>
          <w:szCs w:val="28"/>
          <w:lang w:eastAsia="en-US"/>
        </w:rPr>
        <w:t>е</w:t>
      </w:r>
      <w:r w:rsidRPr="000D7B29">
        <w:rPr>
          <w:rFonts w:eastAsia="Calibri"/>
          <w:bCs/>
          <w:sz w:val="28"/>
          <w:szCs w:val="28"/>
          <w:lang w:eastAsia="en-US"/>
        </w:rPr>
        <w:t xml:space="preserve">гламента, представлены заявителем по собственной инициативе, документы передаются </w:t>
      </w:r>
      <w:r w:rsidR="00C96E30">
        <w:rPr>
          <w:rFonts w:eastAsia="Calibri"/>
          <w:bCs/>
          <w:sz w:val="28"/>
          <w:szCs w:val="28"/>
          <w:lang w:eastAsia="en-US"/>
        </w:rPr>
        <w:t>должностному лицу управления образования</w:t>
      </w:r>
      <w:r w:rsidRPr="000D7B29">
        <w:rPr>
          <w:rFonts w:eastAsia="Calibri"/>
          <w:bCs/>
          <w:sz w:val="28"/>
          <w:szCs w:val="28"/>
          <w:lang w:eastAsia="en-US"/>
        </w:rPr>
        <w:t xml:space="preserve"> без формирования и направления межведомственного запроса.</w:t>
      </w:r>
    </w:p>
    <w:p w:rsidR="000D7B29" w:rsidRPr="000D7B29" w:rsidRDefault="000D7B29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D7B29">
        <w:rPr>
          <w:rFonts w:eastAsia="Calibri"/>
          <w:bCs/>
          <w:sz w:val="28"/>
          <w:szCs w:val="28"/>
          <w:lang w:eastAsia="en-US"/>
        </w:rPr>
        <w:t>3.5.5. Максимальный срок для выполнения административных де</w:t>
      </w:r>
      <w:r w:rsidRPr="000D7B29">
        <w:rPr>
          <w:rFonts w:eastAsia="Calibri"/>
          <w:bCs/>
          <w:sz w:val="28"/>
          <w:szCs w:val="28"/>
          <w:lang w:eastAsia="en-US"/>
        </w:rPr>
        <w:t>й</w:t>
      </w:r>
      <w:r w:rsidRPr="000D7B29">
        <w:rPr>
          <w:rFonts w:eastAsia="Calibri"/>
          <w:bCs/>
          <w:sz w:val="28"/>
          <w:szCs w:val="28"/>
          <w:lang w:eastAsia="en-US"/>
        </w:rPr>
        <w:t>ствий, предусмотренных подразделом Административного ре</w:t>
      </w:r>
      <w:r w:rsidR="00811F6E">
        <w:rPr>
          <w:rFonts w:eastAsia="Calibri"/>
          <w:bCs/>
          <w:sz w:val="28"/>
          <w:szCs w:val="28"/>
          <w:lang w:eastAsia="en-US"/>
        </w:rPr>
        <w:t>гламента,</w:t>
      </w:r>
      <w:r w:rsidRPr="000D7B29">
        <w:rPr>
          <w:rFonts w:eastAsia="Calibri"/>
          <w:bCs/>
          <w:sz w:val="28"/>
          <w:szCs w:val="28"/>
          <w:lang w:eastAsia="en-US"/>
        </w:rPr>
        <w:t xml:space="preserve"> не должен превышать один рабочий день </w:t>
      </w:r>
      <w:proofErr w:type="gramStart"/>
      <w:r w:rsidRPr="000D7B29">
        <w:rPr>
          <w:rFonts w:eastAsia="Calibri"/>
          <w:bCs/>
          <w:sz w:val="28"/>
          <w:szCs w:val="28"/>
          <w:lang w:eastAsia="en-US"/>
        </w:rPr>
        <w:t>с даты регистрации</w:t>
      </w:r>
      <w:proofErr w:type="gramEnd"/>
      <w:r w:rsidRPr="000D7B29">
        <w:rPr>
          <w:rFonts w:eastAsia="Calibri"/>
          <w:bCs/>
          <w:sz w:val="28"/>
          <w:szCs w:val="28"/>
          <w:lang w:eastAsia="en-US"/>
        </w:rPr>
        <w:t xml:space="preserve"> представленных в </w:t>
      </w:r>
      <w:r w:rsidR="00C96E30">
        <w:rPr>
          <w:rFonts w:eastAsia="Calibri"/>
          <w:bCs/>
          <w:sz w:val="28"/>
          <w:szCs w:val="28"/>
          <w:lang w:eastAsia="en-US"/>
        </w:rPr>
        <w:t>управление образования</w:t>
      </w:r>
      <w:r w:rsidRPr="000D7B29">
        <w:rPr>
          <w:rFonts w:eastAsia="Calibri"/>
          <w:bCs/>
          <w:sz w:val="28"/>
          <w:szCs w:val="28"/>
          <w:lang w:eastAsia="en-US"/>
        </w:rPr>
        <w:t xml:space="preserve"> документов.</w:t>
      </w:r>
    </w:p>
    <w:p w:rsidR="000D7B29" w:rsidRPr="00F33DD7" w:rsidRDefault="000D7B29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33DD7">
        <w:rPr>
          <w:rFonts w:eastAsia="Calibri"/>
          <w:bCs/>
          <w:sz w:val="28"/>
          <w:szCs w:val="28"/>
          <w:lang w:eastAsia="en-US"/>
        </w:rPr>
        <w:t xml:space="preserve">3.6. Принятие решения о возможности гражданина быть опекуном </w:t>
      </w:r>
      <w:r w:rsidR="00B41CAB">
        <w:rPr>
          <w:rFonts w:eastAsia="Calibri"/>
          <w:bCs/>
          <w:sz w:val="28"/>
          <w:szCs w:val="28"/>
          <w:lang w:eastAsia="en-US"/>
        </w:rPr>
        <w:t>(п</w:t>
      </w:r>
      <w:r w:rsidR="00B41CAB">
        <w:rPr>
          <w:rFonts w:eastAsia="Calibri"/>
          <w:bCs/>
          <w:sz w:val="28"/>
          <w:szCs w:val="28"/>
          <w:lang w:eastAsia="en-US"/>
        </w:rPr>
        <w:t>о</w:t>
      </w:r>
      <w:r w:rsidR="00B41CAB">
        <w:rPr>
          <w:rFonts w:eastAsia="Calibri"/>
          <w:bCs/>
          <w:sz w:val="28"/>
          <w:szCs w:val="28"/>
          <w:lang w:eastAsia="en-US"/>
        </w:rPr>
        <w:t xml:space="preserve">печителем) </w:t>
      </w:r>
      <w:r w:rsidRPr="00F33DD7">
        <w:rPr>
          <w:rFonts w:eastAsia="Calibri"/>
          <w:bCs/>
          <w:sz w:val="28"/>
          <w:szCs w:val="28"/>
          <w:lang w:eastAsia="en-US"/>
        </w:rPr>
        <w:t>или о невозможности гражданина быть опекуном</w:t>
      </w:r>
      <w:r w:rsidR="00CF04B7">
        <w:rPr>
          <w:rFonts w:eastAsia="Calibri"/>
          <w:bCs/>
          <w:sz w:val="28"/>
          <w:szCs w:val="28"/>
          <w:lang w:eastAsia="en-US"/>
        </w:rPr>
        <w:t xml:space="preserve"> или попечит</w:t>
      </w:r>
      <w:r w:rsidR="00CF04B7">
        <w:rPr>
          <w:rFonts w:eastAsia="Calibri"/>
          <w:bCs/>
          <w:sz w:val="28"/>
          <w:szCs w:val="28"/>
          <w:lang w:eastAsia="en-US"/>
        </w:rPr>
        <w:t>е</w:t>
      </w:r>
      <w:r w:rsidR="00CF04B7">
        <w:rPr>
          <w:rFonts w:eastAsia="Calibri"/>
          <w:bCs/>
          <w:sz w:val="28"/>
          <w:szCs w:val="28"/>
          <w:lang w:eastAsia="en-US"/>
        </w:rPr>
        <w:t>лем</w:t>
      </w:r>
    </w:p>
    <w:p w:rsidR="000D7B29" w:rsidRPr="000D7B29" w:rsidRDefault="00C96E30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3.6.1. Должностное лицо управления образования </w:t>
      </w:r>
      <w:r w:rsidR="000D7B29" w:rsidRPr="000D7B29">
        <w:rPr>
          <w:rFonts w:eastAsia="Calibri"/>
          <w:bCs/>
          <w:sz w:val="28"/>
          <w:szCs w:val="28"/>
          <w:lang w:eastAsia="en-US"/>
        </w:rPr>
        <w:t>проводит экспертизу документов и устанавливает принадлежность заявителя к категории граждан, имеющих право на получение государственной услуги.</w:t>
      </w:r>
    </w:p>
    <w:p w:rsidR="000D7B29" w:rsidRPr="000D7B29" w:rsidRDefault="000D7B29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D7B29">
        <w:rPr>
          <w:rFonts w:eastAsia="Calibri"/>
          <w:bCs/>
          <w:sz w:val="28"/>
          <w:szCs w:val="28"/>
          <w:lang w:eastAsia="en-US"/>
        </w:rPr>
        <w:t xml:space="preserve">3.6.2. Должностные лица </w:t>
      </w:r>
      <w:r w:rsidR="00C96E30">
        <w:rPr>
          <w:rFonts w:eastAsia="Calibri"/>
          <w:bCs/>
          <w:sz w:val="28"/>
          <w:szCs w:val="28"/>
          <w:lang w:eastAsia="en-US"/>
        </w:rPr>
        <w:t xml:space="preserve">управления образования </w:t>
      </w:r>
      <w:r w:rsidRPr="000D7B29">
        <w:rPr>
          <w:rFonts w:eastAsia="Calibri"/>
          <w:bCs/>
          <w:sz w:val="28"/>
          <w:szCs w:val="28"/>
          <w:lang w:eastAsia="en-US"/>
        </w:rPr>
        <w:t xml:space="preserve">в течение 3 дней со дня представления документов заявителем (получения ответов на запросы) производят обследование условий его жизни, в ходе которого определяется отсутствие установленных Гражданским </w:t>
      </w:r>
      <w:r w:rsidRPr="00A70C8B">
        <w:rPr>
          <w:rFonts w:eastAsia="Calibri"/>
          <w:bCs/>
          <w:sz w:val="28"/>
          <w:szCs w:val="28"/>
          <w:lang w:eastAsia="en-US"/>
        </w:rPr>
        <w:t>кодексом</w:t>
      </w:r>
      <w:r w:rsidRPr="000D7B29">
        <w:rPr>
          <w:rFonts w:eastAsia="Calibri"/>
          <w:bCs/>
          <w:sz w:val="28"/>
          <w:szCs w:val="28"/>
          <w:lang w:eastAsia="en-US"/>
        </w:rPr>
        <w:t xml:space="preserve"> Российской Федерации и Семейным </w:t>
      </w:r>
      <w:r w:rsidRPr="00A70C8B">
        <w:rPr>
          <w:rFonts w:eastAsia="Calibri"/>
          <w:bCs/>
          <w:sz w:val="28"/>
          <w:szCs w:val="28"/>
          <w:lang w:eastAsia="en-US"/>
        </w:rPr>
        <w:t>кодексом</w:t>
      </w:r>
      <w:r w:rsidRPr="000D7B29">
        <w:rPr>
          <w:rFonts w:eastAsia="Calibri"/>
          <w:bCs/>
          <w:sz w:val="28"/>
          <w:szCs w:val="28"/>
          <w:lang w:eastAsia="en-US"/>
        </w:rPr>
        <w:t xml:space="preserve"> Российской Федерации обстоятельств, препятствующих назначению его опекуном. </w:t>
      </w:r>
      <w:proofErr w:type="gramStart"/>
      <w:r w:rsidRPr="000D7B29">
        <w:rPr>
          <w:rFonts w:eastAsia="Calibri"/>
          <w:bCs/>
          <w:sz w:val="28"/>
          <w:szCs w:val="28"/>
          <w:lang w:eastAsia="en-US"/>
        </w:rPr>
        <w:t>При обследовании условий жизни гражданина, выразившего желание стать опекуном</w:t>
      </w:r>
      <w:r w:rsidR="00B41CAB">
        <w:rPr>
          <w:rFonts w:eastAsia="Calibri"/>
          <w:bCs/>
          <w:sz w:val="28"/>
          <w:szCs w:val="28"/>
          <w:lang w:eastAsia="en-US"/>
        </w:rPr>
        <w:t xml:space="preserve"> (попечителем)</w:t>
      </w:r>
      <w:r w:rsidRPr="000D7B29">
        <w:rPr>
          <w:rFonts w:eastAsia="Calibri"/>
          <w:bCs/>
          <w:sz w:val="28"/>
          <w:szCs w:val="28"/>
          <w:lang w:eastAsia="en-US"/>
        </w:rPr>
        <w:t xml:space="preserve">, должностные лица </w:t>
      </w:r>
      <w:r w:rsidR="00C96E30">
        <w:rPr>
          <w:rFonts w:eastAsia="Calibri"/>
          <w:bCs/>
          <w:sz w:val="28"/>
          <w:szCs w:val="28"/>
          <w:lang w:eastAsia="en-US"/>
        </w:rPr>
        <w:t xml:space="preserve">управления образования </w:t>
      </w:r>
      <w:r w:rsidRPr="000D7B29">
        <w:rPr>
          <w:rFonts w:eastAsia="Calibri"/>
          <w:bCs/>
          <w:sz w:val="28"/>
          <w:szCs w:val="28"/>
          <w:lang w:eastAsia="en-US"/>
        </w:rPr>
        <w:t>оценивают жилищно-бытовые условия, личные к</w:t>
      </w:r>
      <w:r w:rsidRPr="000D7B29">
        <w:rPr>
          <w:rFonts w:eastAsia="Calibri"/>
          <w:bCs/>
          <w:sz w:val="28"/>
          <w:szCs w:val="28"/>
          <w:lang w:eastAsia="en-US"/>
        </w:rPr>
        <w:t>а</w:t>
      </w:r>
      <w:r w:rsidRPr="000D7B29">
        <w:rPr>
          <w:rFonts w:eastAsia="Calibri"/>
          <w:bCs/>
          <w:sz w:val="28"/>
          <w:szCs w:val="28"/>
          <w:lang w:eastAsia="en-US"/>
        </w:rPr>
        <w:t>чества и мотивы заявителя, способность его к воспитанию ребенка, отнош</w:t>
      </w:r>
      <w:r w:rsidRPr="000D7B29">
        <w:rPr>
          <w:rFonts w:eastAsia="Calibri"/>
          <w:bCs/>
          <w:sz w:val="28"/>
          <w:szCs w:val="28"/>
          <w:lang w:eastAsia="en-US"/>
        </w:rPr>
        <w:t>е</w:t>
      </w:r>
      <w:r w:rsidRPr="000D7B29">
        <w:rPr>
          <w:rFonts w:eastAsia="Calibri"/>
          <w:bCs/>
          <w:sz w:val="28"/>
          <w:szCs w:val="28"/>
          <w:lang w:eastAsia="en-US"/>
        </w:rPr>
        <w:t>ния, сложившиеся между членами семьи заявителя.</w:t>
      </w:r>
      <w:proofErr w:type="gramEnd"/>
    </w:p>
    <w:p w:rsidR="000D7B29" w:rsidRPr="000D7B29" w:rsidRDefault="000D7B29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D7B29">
        <w:rPr>
          <w:rFonts w:eastAsia="Calibri"/>
          <w:bCs/>
          <w:sz w:val="28"/>
          <w:szCs w:val="28"/>
          <w:lang w:eastAsia="en-US"/>
        </w:rPr>
        <w:t>3.6.3. Результаты обследования и основанный на них вывод о возмо</w:t>
      </w:r>
      <w:r w:rsidRPr="000D7B29">
        <w:rPr>
          <w:rFonts w:eastAsia="Calibri"/>
          <w:bCs/>
          <w:sz w:val="28"/>
          <w:szCs w:val="28"/>
          <w:lang w:eastAsia="en-US"/>
        </w:rPr>
        <w:t>ж</w:t>
      </w:r>
      <w:r w:rsidRPr="000D7B29">
        <w:rPr>
          <w:rFonts w:eastAsia="Calibri"/>
          <w:bCs/>
          <w:sz w:val="28"/>
          <w:szCs w:val="28"/>
          <w:lang w:eastAsia="en-US"/>
        </w:rPr>
        <w:t>ности гражданина быть опекуном</w:t>
      </w:r>
      <w:r w:rsidR="00B41CAB">
        <w:rPr>
          <w:rFonts w:eastAsia="Calibri"/>
          <w:bCs/>
          <w:sz w:val="28"/>
          <w:szCs w:val="28"/>
          <w:lang w:eastAsia="en-US"/>
        </w:rPr>
        <w:t xml:space="preserve"> (попечителем)</w:t>
      </w:r>
      <w:r w:rsidRPr="000D7B29">
        <w:rPr>
          <w:rFonts w:eastAsia="Calibri"/>
          <w:bCs/>
          <w:sz w:val="28"/>
          <w:szCs w:val="28"/>
          <w:lang w:eastAsia="en-US"/>
        </w:rPr>
        <w:t xml:space="preserve"> указываются в акте обсл</w:t>
      </w:r>
      <w:r w:rsidRPr="000D7B29">
        <w:rPr>
          <w:rFonts w:eastAsia="Calibri"/>
          <w:bCs/>
          <w:sz w:val="28"/>
          <w:szCs w:val="28"/>
          <w:lang w:eastAsia="en-US"/>
        </w:rPr>
        <w:t>е</w:t>
      </w:r>
      <w:r w:rsidRPr="000D7B29">
        <w:rPr>
          <w:rFonts w:eastAsia="Calibri"/>
          <w:bCs/>
          <w:sz w:val="28"/>
          <w:szCs w:val="28"/>
          <w:lang w:eastAsia="en-US"/>
        </w:rPr>
        <w:t>дования условий жизни гражданина, выразившего желание стать опекуном (далее - акт обследования).</w:t>
      </w:r>
    </w:p>
    <w:p w:rsidR="000D7B29" w:rsidRPr="000D7B29" w:rsidRDefault="000D7B29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D7B29">
        <w:rPr>
          <w:rFonts w:eastAsia="Calibri"/>
          <w:bCs/>
          <w:sz w:val="28"/>
          <w:szCs w:val="28"/>
          <w:lang w:eastAsia="en-US"/>
        </w:rPr>
        <w:t>Акт обследования оформляется в течение 3 дней со дня проведения о</w:t>
      </w:r>
      <w:r w:rsidRPr="000D7B29">
        <w:rPr>
          <w:rFonts w:eastAsia="Calibri"/>
          <w:bCs/>
          <w:sz w:val="28"/>
          <w:szCs w:val="28"/>
          <w:lang w:eastAsia="en-US"/>
        </w:rPr>
        <w:t>б</w:t>
      </w:r>
      <w:r w:rsidRPr="000D7B29">
        <w:rPr>
          <w:rFonts w:eastAsia="Calibri"/>
          <w:bCs/>
          <w:sz w:val="28"/>
          <w:szCs w:val="28"/>
          <w:lang w:eastAsia="en-US"/>
        </w:rPr>
        <w:t>следования условий жизни гражданина, выразившего желание стать опек</w:t>
      </w:r>
      <w:r w:rsidRPr="000D7B29">
        <w:rPr>
          <w:rFonts w:eastAsia="Calibri"/>
          <w:bCs/>
          <w:sz w:val="28"/>
          <w:szCs w:val="28"/>
          <w:lang w:eastAsia="en-US"/>
        </w:rPr>
        <w:t>у</w:t>
      </w:r>
      <w:r w:rsidRPr="000D7B29">
        <w:rPr>
          <w:rFonts w:eastAsia="Calibri"/>
          <w:bCs/>
          <w:sz w:val="28"/>
          <w:szCs w:val="28"/>
          <w:lang w:eastAsia="en-US"/>
        </w:rPr>
        <w:t>ном</w:t>
      </w:r>
      <w:r w:rsidR="00B41CAB">
        <w:rPr>
          <w:rFonts w:eastAsia="Calibri"/>
          <w:bCs/>
          <w:sz w:val="28"/>
          <w:szCs w:val="28"/>
          <w:lang w:eastAsia="en-US"/>
        </w:rPr>
        <w:t xml:space="preserve"> (попечителем)</w:t>
      </w:r>
      <w:r w:rsidRPr="000D7B29">
        <w:rPr>
          <w:rFonts w:eastAsia="Calibri"/>
          <w:bCs/>
          <w:sz w:val="28"/>
          <w:szCs w:val="28"/>
          <w:lang w:eastAsia="en-US"/>
        </w:rPr>
        <w:t>, подписывается проводившим</w:t>
      </w:r>
      <w:r w:rsidR="00C96E30">
        <w:rPr>
          <w:rFonts w:eastAsia="Calibri"/>
          <w:bCs/>
          <w:sz w:val="28"/>
          <w:szCs w:val="28"/>
          <w:lang w:eastAsia="en-US"/>
        </w:rPr>
        <w:t>и</w:t>
      </w:r>
      <w:r w:rsidRPr="000D7B29">
        <w:rPr>
          <w:rFonts w:eastAsia="Calibri"/>
          <w:bCs/>
          <w:sz w:val="28"/>
          <w:szCs w:val="28"/>
          <w:lang w:eastAsia="en-US"/>
        </w:rPr>
        <w:t xml:space="preserve"> проверку </w:t>
      </w:r>
      <w:r w:rsidR="00C96E30">
        <w:rPr>
          <w:rFonts w:eastAsia="Calibri"/>
          <w:bCs/>
          <w:sz w:val="28"/>
          <w:szCs w:val="28"/>
          <w:lang w:eastAsia="en-US"/>
        </w:rPr>
        <w:t xml:space="preserve">должностными </w:t>
      </w:r>
      <w:r w:rsidR="00C96E30">
        <w:rPr>
          <w:rFonts w:eastAsia="Calibri"/>
          <w:bCs/>
          <w:sz w:val="28"/>
          <w:szCs w:val="28"/>
          <w:lang w:eastAsia="en-US"/>
        </w:rPr>
        <w:lastRenderedPageBreak/>
        <w:t>лицами управления образования</w:t>
      </w:r>
      <w:r w:rsidRPr="000D7B29">
        <w:rPr>
          <w:rFonts w:eastAsia="Calibri"/>
          <w:bCs/>
          <w:sz w:val="28"/>
          <w:szCs w:val="28"/>
          <w:lang w:eastAsia="en-US"/>
        </w:rPr>
        <w:t xml:space="preserve"> и утверждает</w:t>
      </w:r>
      <w:r w:rsidR="00BF4B97">
        <w:rPr>
          <w:rFonts w:eastAsia="Calibri"/>
          <w:bCs/>
          <w:sz w:val="28"/>
          <w:szCs w:val="28"/>
          <w:lang w:eastAsia="en-US"/>
        </w:rPr>
        <w:t>ся</w:t>
      </w:r>
      <w:r w:rsidRPr="000D7B29">
        <w:rPr>
          <w:rFonts w:eastAsia="Calibri"/>
          <w:bCs/>
          <w:sz w:val="28"/>
          <w:szCs w:val="28"/>
          <w:lang w:eastAsia="en-US"/>
        </w:rPr>
        <w:t xml:space="preserve"> руководителем</w:t>
      </w:r>
      <w:r w:rsidR="00BF4B97">
        <w:rPr>
          <w:rFonts w:eastAsia="Calibri"/>
          <w:bCs/>
          <w:sz w:val="28"/>
          <w:szCs w:val="28"/>
          <w:lang w:eastAsia="en-US"/>
        </w:rPr>
        <w:t xml:space="preserve"> управления образования</w:t>
      </w:r>
      <w:r w:rsidRPr="000D7B29">
        <w:rPr>
          <w:rFonts w:eastAsia="Calibri"/>
          <w:bCs/>
          <w:sz w:val="28"/>
          <w:szCs w:val="28"/>
          <w:lang w:eastAsia="en-US"/>
        </w:rPr>
        <w:t>.</w:t>
      </w:r>
    </w:p>
    <w:p w:rsidR="000D7B29" w:rsidRPr="000D7B29" w:rsidRDefault="000D7B29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D7B29">
        <w:rPr>
          <w:rFonts w:eastAsia="Calibri"/>
          <w:bCs/>
          <w:sz w:val="28"/>
          <w:szCs w:val="28"/>
          <w:lang w:eastAsia="en-US"/>
        </w:rPr>
        <w:t xml:space="preserve">3.6.4. </w:t>
      </w:r>
      <w:r w:rsidRPr="00A70C8B">
        <w:rPr>
          <w:rFonts w:eastAsia="Calibri"/>
          <w:bCs/>
          <w:sz w:val="28"/>
          <w:szCs w:val="28"/>
          <w:lang w:eastAsia="en-US"/>
        </w:rPr>
        <w:t>Акт</w:t>
      </w:r>
      <w:r w:rsidR="00D8549A">
        <w:rPr>
          <w:rFonts w:eastAsia="Calibri"/>
          <w:bCs/>
          <w:sz w:val="28"/>
          <w:szCs w:val="28"/>
          <w:lang w:eastAsia="en-US"/>
        </w:rPr>
        <w:t xml:space="preserve"> обследования (приложение 5</w:t>
      </w:r>
      <w:r w:rsidR="00BF4B97">
        <w:rPr>
          <w:rFonts w:eastAsia="Calibri"/>
          <w:bCs/>
          <w:sz w:val="28"/>
          <w:szCs w:val="28"/>
          <w:lang w:eastAsia="en-US"/>
        </w:rPr>
        <w:t xml:space="preserve"> к Административному регл</w:t>
      </w:r>
      <w:r w:rsidR="00BF4B97">
        <w:rPr>
          <w:rFonts w:eastAsia="Calibri"/>
          <w:bCs/>
          <w:sz w:val="28"/>
          <w:szCs w:val="28"/>
          <w:lang w:eastAsia="en-US"/>
        </w:rPr>
        <w:t>а</w:t>
      </w:r>
      <w:r w:rsidR="00BF4B97">
        <w:rPr>
          <w:rFonts w:eastAsia="Calibri"/>
          <w:bCs/>
          <w:sz w:val="28"/>
          <w:szCs w:val="28"/>
          <w:lang w:eastAsia="en-US"/>
        </w:rPr>
        <w:t>менту)</w:t>
      </w:r>
      <w:r w:rsidRPr="000D7B29">
        <w:rPr>
          <w:rFonts w:eastAsia="Calibri"/>
          <w:bCs/>
          <w:sz w:val="28"/>
          <w:szCs w:val="28"/>
          <w:lang w:eastAsia="en-US"/>
        </w:rPr>
        <w:t xml:space="preserve"> оформляется в 2 экземплярах, один из которых направляется гражд</w:t>
      </w:r>
      <w:r w:rsidRPr="000D7B29">
        <w:rPr>
          <w:rFonts w:eastAsia="Calibri"/>
          <w:bCs/>
          <w:sz w:val="28"/>
          <w:szCs w:val="28"/>
          <w:lang w:eastAsia="en-US"/>
        </w:rPr>
        <w:t>а</w:t>
      </w:r>
      <w:r w:rsidRPr="000D7B29">
        <w:rPr>
          <w:rFonts w:eastAsia="Calibri"/>
          <w:bCs/>
          <w:sz w:val="28"/>
          <w:szCs w:val="28"/>
          <w:lang w:eastAsia="en-US"/>
        </w:rPr>
        <w:t>нину, выразившему желание стать опекуном</w:t>
      </w:r>
      <w:r w:rsidR="00B41CAB">
        <w:rPr>
          <w:rFonts w:eastAsia="Calibri"/>
          <w:bCs/>
          <w:sz w:val="28"/>
          <w:szCs w:val="28"/>
          <w:lang w:eastAsia="en-US"/>
        </w:rPr>
        <w:t xml:space="preserve"> (попечителем)</w:t>
      </w:r>
      <w:r w:rsidRPr="000D7B29">
        <w:rPr>
          <w:rFonts w:eastAsia="Calibri"/>
          <w:bCs/>
          <w:sz w:val="28"/>
          <w:szCs w:val="28"/>
          <w:lang w:eastAsia="en-US"/>
        </w:rPr>
        <w:t xml:space="preserve">, в течение 3 дней со дня утверждения акта, второй хранится в </w:t>
      </w:r>
      <w:r w:rsidR="00BF4B97">
        <w:rPr>
          <w:rFonts w:eastAsia="Calibri"/>
          <w:bCs/>
          <w:sz w:val="28"/>
          <w:szCs w:val="28"/>
          <w:lang w:eastAsia="en-US"/>
        </w:rPr>
        <w:t>управлении образования</w:t>
      </w:r>
      <w:r w:rsidRPr="000D7B29">
        <w:rPr>
          <w:rFonts w:eastAsia="Calibri"/>
          <w:bCs/>
          <w:sz w:val="28"/>
          <w:szCs w:val="28"/>
          <w:lang w:eastAsia="en-US"/>
        </w:rPr>
        <w:t>.</w:t>
      </w:r>
    </w:p>
    <w:p w:rsidR="000D7B29" w:rsidRPr="000D7B29" w:rsidRDefault="000D7B29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D7B29">
        <w:rPr>
          <w:rFonts w:eastAsia="Calibri"/>
          <w:bCs/>
          <w:sz w:val="28"/>
          <w:szCs w:val="28"/>
          <w:lang w:eastAsia="en-US"/>
        </w:rPr>
        <w:t xml:space="preserve">3.6.5. </w:t>
      </w:r>
      <w:proofErr w:type="gramStart"/>
      <w:r w:rsidRPr="000D7B29">
        <w:rPr>
          <w:rFonts w:eastAsia="Calibri"/>
          <w:bCs/>
          <w:sz w:val="28"/>
          <w:szCs w:val="28"/>
          <w:lang w:eastAsia="en-US"/>
        </w:rPr>
        <w:t>Должностное лицо</w:t>
      </w:r>
      <w:r w:rsidR="00BF4B97">
        <w:rPr>
          <w:rFonts w:eastAsia="Calibri"/>
          <w:bCs/>
          <w:sz w:val="28"/>
          <w:szCs w:val="28"/>
          <w:lang w:eastAsia="en-US"/>
        </w:rPr>
        <w:t xml:space="preserve"> управления образования</w:t>
      </w:r>
      <w:r w:rsidRPr="000D7B29">
        <w:rPr>
          <w:rFonts w:eastAsia="Calibri"/>
          <w:bCs/>
          <w:sz w:val="28"/>
          <w:szCs w:val="28"/>
          <w:lang w:eastAsia="en-US"/>
        </w:rPr>
        <w:t xml:space="preserve"> в течение 10 дней со дня со дня представления документов заявителем (получения ответов на з</w:t>
      </w:r>
      <w:r w:rsidRPr="000D7B29">
        <w:rPr>
          <w:rFonts w:eastAsia="Calibri"/>
          <w:bCs/>
          <w:sz w:val="28"/>
          <w:szCs w:val="28"/>
          <w:lang w:eastAsia="en-US"/>
        </w:rPr>
        <w:t>а</w:t>
      </w:r>
      <w:r w:rsidRPr="000D7B29">
        <w:rPr>
          <w:rFonts w:eastAsia="Calibri"/>
          <w:bCs/>
          <w:sz w:val="28"/>
          <w:szCs w:val="28"/>
          <w:lang w:eastAsia="en-US"/>
        </w:rPr>
        <w:t>просы) на основании документов и акта обследования принимает решение о возможности гражданина быть опекуном</w:t>
      </w:r>
      <w:r w:rsidR="00B41CAB">
        <w:rPr>
          <w:rFonts w:eastAsia="Calibri"/>
          <w:bCs/>
          <w:sz w:val="28"/>
          <w:szCs w:val="28"/>
          <w:lang w:eastAsia="en-US"/>
        </w:rPr>
        <w:t xml:space="preserve"> (попечителем)</w:t>
      </w:r>
      <w:r w:rsidRPr="000D7B29">
        <w:rPr>
          <w:rFonts w:eastAsia="Calibri"/>
          <w:bCs/>
          <w:sz w:val="28"/>
          <w:szCs w:val="28"/>
          <w:lang w:eastAsia="en-US"/>
        </w:rPr>
        <w:t>, которое является основанием для постановки его на учет в качестве гражданина, выразившего желание стать опекуном</w:t>
      </w:r>
      <w:r w:rsidR="00B41CAB">
        <w:rPr>
          <w:rFonts w:eastAsia="Calibri"/>
          <w:bCs/>
          <w:sz w:val="28"/>
          <w:szCs w:val="28"/>
          <w:lang w:eastAsia="en-US"/>
        </w:rPr>
        <w:t xml:space="preserve"> (попечителем)</w:t>
      </w:r>
      <w:r w:rsidRPr="000D7B29">
        <w:rPr>
          <w:rFonts w:eastAsia="Calibri"/>
          <w:bCs/>
          <w:sz w:val="28"/>
          <w:szCs w:val="28"/>
          <w:lang w:eastAsia="en-US"/>
        </w:rPr>
        <w:t xml:space="preserve"> либо решение о невозможности гражданина быть опекуном</w:t>
      </w:r>
      <w:r w:rsidR="00B41CAB">
        <w:rPr>
          <w:rFonts w:eastAsia="Calibri"/>
          <w:bCs/>
          <w:sz w:val="28"/>
          <w:szCs w:val="28"/>
          <w:lang w:eastAsia="en-US"/>
        </w:rPr>
        <w:t xml:space="preserve"> (попечителем)</w:t>
      </w:r>
      <w:r w:rsidRPr="000D7B29">
        <w:rPr>
          <w:rFonts w:eastAsia="Calibri"/>
          <w:bCs/>
          <w:sz w:val="28"/>
          <w:szCs w:val="28"/>
          <w:lang w:eastAsia="en-US"/>
        </w:rPr>
        <w:t xml:space="preserve"> с указанием причин</w:t>
      </w:r>
      <w:proofErr w:type="gramEnd"/>
      <w:r w:rsidRPr="000D7B29">
        <w:rPr>
          <w:rFonts w:eastAsia="Calibri"/>
          <w:bCs/>
          <w:sz w:val="28"/>
          <w:szCs w:val="28"/>
          <w:lang w:eastAsia="en-US"/>
        </w:rPr>
        <w:t xml:space="preserve"> отказа.</w:t>
      </w:r>
    </w:p>
    <w:p w:rsidR="000D7B29" w:rsidRPr="000D7B29" w:rsidRDefault="000D7B29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D7B29">
        <w:rPr>
          <w:rFonts w:eastAsia="Calibri"/>
          <w:bCs/>
          <w:sz w:val="28"/>
          <w:szCs w:val="28"/>
          <w:lang w:eastAsia="en-US"/>
        </w:rPr>
        <w:t xml:space="preserve">Решение </w:t>
      </w:r>
      <w:r w:rsidR="00BF4B97">
        <w:rPr>
          <w:rFonts w:eastAsia="Calibri"/>
          <w:bCs/>
          <w:sz w:val="28"/>
          <w:szCs w:val="28"/>
          <w:lang w:eastAsia="en-US"/>
        </w:rPr>
        <w:t>управления образования</w:t>
      </w:r>
      <w:r w:rsidRPr="000D7B29">
        <w:rPr>
          <w:rFonts w:eastAsia="Calibri"/>
          <w:bCs/>
          <w:sz w:val="28"/>
          <w:szCs w:val="28"/>
          <w:lang w:eastAsia="en-US"/>
        </w:rPr>
        <w:t xml:space="preserve"> о возможности гражданина быть опекуном</w:t>
      </w:r>
      <w:r w:rsidR="00B41CAB">
        <w:rPr>
          <w:rFonts w:eastAsia="Calibri"/>
          <w:bCs/>
          <w:sz w:val="28"/>
          <w:szCs w:val="28"/>
          <w:lang w:eastAsia="en-US"/>
        </w:rPr>
        <w:t xml:space="preserve"> (попечителем)</w:t>
      </w:r>
      <w:r w:rsidRPr="000D7B29">
        <w:rPr>
          <w:rFonts w:eastAsia="Calibri"/>
          <w:bCs/>
          <w:sz w:val="28"/>
          <w:szCs w:val="28"/>
          <w:lang w:eastAsia="en-US"/>
        </w:rPr>
        <w:t>, которое является основанием для постановки его на учет в качестве гражданина, выразившего желание стать опекуном</w:t>
      </w:r>
      <w:r w:rsidR="00506492">
        <w:rPr>
          <w:rFonts w:eastAsia="Calibri"/>
          <w:bCs/>
          <w:sz w:val="28"/>
          <w:szCs w:val="28"/>
          <w:lang w:eastAsia="en-US"/>
        </w:rPr>
        <w:t xml:space="preserve"> (попеч</w:t>
      </w:r>
      <w:r w:rsidR="00506492">
        <w:rPr>
          <w:rFonts w:eastAsia="Calibri"/>
          <w:bCs/>
          <w:sz w:val="28"/>
          <w:szCs w:val="28"/>
          <w:lang w:eastAsia="en-US"/>
        </w:rPr>
        <w:t>и</w:t>
      </w:r>
      <w:r w:rsidR="00506492">
        <w:rPr>
          <w:rFonts w:eastAsia="Calibri"/>
          <w:bCs/>
          <w:sz w:val="28"/>
          <w:szCs w:val="28"/>
          <w:lang w:eastAsia="en-US"/>
        </w:rPr>
        <w:t>телем)</w:t>
      </w:r>
      <w:r w:rsidRPr="000D7B29">
        <w:rPr>
          <w:rFonts w:eastAsia="Calibri"/>
          <w:bCs/>
          <w:sz w:val="28"/>
          <w:szCs w:val="28"/>
          <w:lang w:eastAsia="en-US"/>
        </w:rPr>
        <w:t>, либо решение о невозможности гражданина быть опекуном</w:t>
      </w:r>
      <w:r w:rsidR="00506492">
        <w:rPr>
          <w:rFonts w:eastAsia="Calibri"/>
          <w:bCs/>
          <w:sz w:val="28"/>
          <w:szCs w:val="28"/>
          <w:lang w:eastAsia="en-US"/>
        </w:rPr>
        <w:t xml:space="preserve"> (попеч</w:t>
      </w:r>
      <w:r w:rsidR="00506492">
        <w:rPr>
          <w:rFonts w:eastAsia="Calibri"/>
          <w:bCs/>
          <w:sz w:val="28"/>
          <w:szCs w:val="28"/>
          <w:lang w:eastAsia="en-US"/>
        </w:rPr>
        <w:t>и</w:t>
      </w:r>
      <w:r w:rsidR="00506492">
        <w:rPr>
          <w:rFonts w:eastAsia="Calibri"/>
          <w:bCs/>
          <w:sz w:val="28"/>
          <w:szCs w:val="28"/>
          <w:lang w:eastAsia="en-US"/>
        </w:rPr>
        <w:t>телем)</w:t>
      </w:r>
      <w:r w:rsidRPr="000D7B29">
        <w:rPr>
          <w:rFonts w:eastAsia="Calibri"/>
          <w:bCs/>
          <w:sz w:val="28"/>
          <w:szCs w:val="28"/>
          <w:lang w:eastAsia="en-US"/>
        </w:rPr>
        <w:t xml:space="preserve"> с указанием причин отказа, оформляется в форме акта - в форме </w:t>
      </w:r>
      <w:r w:rsidRPr="00A70C8B">
        <w:rPr>
          <w:rFonts w:eastAsia="Calibri"/>
          <w:bCs/>
          <w:sz w:val="28"/>
          <w:szCs w:val="28"/>
          <w:lang w:eastAsia="en-US"/>
        </w:rPr>
        <w:t>з</w:t>
      </w:r>
      <w:r w:rsidRPr="00A70C8B">
        <w:rPr>
          <w:rFonts w:eastAsia="Calibri"/>
          <w:bCs/>
          <w:sz w:val="28"/>
          <w:szCs w:val="28"/>
          <w:lang w:eastAsia="en-US"/>
        </w:rPr>
        <w:t>а</w:t>
      </w:r>
      <w:r w:rsidRPr="00A70C8B">
        <w:rPr>
          <w:rFonts w:eastAsia="Calibri"/>
          <w:bCs/>
          <w:sz w:val="28"/>
          <w:szCs w:val="28"/>
          <w:lang w:eastAsia="en-US"/>
        </w:rPr>
        <w:t>ключения</w:t>
      </w:r>
      <w:r w:rsidRPr="000D7B29">
        <w:rPr>
          <w:rFonts w:eastAsia="Calibri"/>
          <w:bCs/>
          <w:sz w:val="28"/>
          <w:szCs w:val="28"/>
          <w:lang w:eastAsia="en-US"/>
        </w:rPr>
        <w:t xml:space="preserve"> (прил</w:t>
      </w:r>
      <w:r w:rsidR="00A50D7D">
        <w:rPr>
          <w:rFonts w:eastAsia="Calibri"/>
          <w:bCs/>
          <w:sz w:val="28"/>
          <w:szCs w:val="28"/>
          <w:lang w:eastAsia="en-US"/>
        </w:rPr>
        <w:t>ожение 6</w:t>
      </w:r>
      <w:r w:rsidR="00BF4B97">
        <w:rPr>
          <w:rFonts w:eastAsia="Calibri"/>
          <w:bCs/>
          <w:sz w:val="28"/>
          <w:szCs w:val="28"/>
          <w:lang w:eastAsia="en-US"/>
        </w:rPr>
        <w:t xml:space="preserve"> к Административному регламенту</w:t>
      </w:r>
      <w:r w:rsidRPr="000D7B29">
        <w:rPr>
          <w:rFonts w:eastAsia="Calibri"/>
          <w:bCs/>
          <w:sz w:val="28"/>
          <w:szCs w:val="28"/>
          <w:lang w:eastAsia="en-US"/>
        </w:rPr>
        <w:t>).</w:t>
      </w:r>
    </w:p>
    <w:p w:rsidR="000D7B29" w:rsidRPr="000D7B29" w:rsidRDefault="000D7B29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0D7B29">
        <w:rPr>
          <w:rFonts w:eastAsia="Calibri"/>
          <w:bCs/>
          <w:sz w:val="28"/>
          <w:szCs w:val="28"/>
          <w:lang w:eastAsia="en-US"/>
        </w:rPr>
        <w:t>Заключение о возможности гражданина быть опекуном</w:t>
      </w:r>
      <w:r w:rsidR="00506492">
        <w:rPr>
          <w:rFonts w:eastAsia="Calibri"/>
          <w:bCs/>
          <w:sz w:val="28"/>
          <w:szCs w:val="28"/>
          <w:lang w:eastAsia="en-US"/>
        </w:rPr>
        <w:t xml:space="preserve"> (попечителем)</w:t>
      </w:r>
      <w:r w:rsidRPr="000D7B29">
        <w:rPr>
          <w:rFonts w:eastAsia="Calibri"/>
          <w:bCs/>
          <w:sz w:val="28"/>
          <w:szCs w:val="28"/>
          <w:lang w:eastAsia="en-US"/>
        </w:rPr>
        <w:t xml:space="preserve"> действительно в течение 2 лет со дня его выдачи и является основанием для обращения гражданина, выразившего желание стать опекуном</w:t>
      </w:r>
      <w:r w:rsidR="00506492">
        <w:rPr>
          <w:rFonts w:eastAsia="Calibri"/>
          <w:bCs/>
          <w:sz w:val="28"/>
          <w:szCs w:val="28"/>
          <w:lang w:eastAsia="en-US"/>
        </w:rPr>
        <w:t xml:space="preserve"> (попечит</w:t>
      </w:r>
      <w:r w:rsidR="00506492">
        <w:rPr>
          <w:rFonts w:eastAsia="Calibri"/>
          <w:bCs/>
          <w:sz w:val="28"/>
          <w:szCs w:val="28"/>
          <w:lang w:eastAsia="en-US"/>
        </w:rPr>
        <w:t>е</w:t>
      </w:r>
      <w:r w:rsidR="00506492">
        <w:rPr>
          <w:rFonts w:eastAsia="Calibri"/>
          <w:bCs/>
          <w:sz w:val="28"/>
          <w:szCs w:val="28"/>
          <w:lang w:eastAsia="en-US"/>
        </w:rPr>
        <w:t>лем)</w:t>
      </w:r>
      <w:r w:rsidRPr="000D7B29">
        <w:rPr>
          <w:rFonts w:eastAsia="Calibri"/>
          <w:bCs/>
          <w:sz w:val="28"/>
          <w:szCs w:val="28"/>
          <w:lang w:eastAsia="en-US"/>
        </w:rPr>
        <w:t>, в установленном законом порядке в орган опеки и попечительства по месту своего жительства, в другой орган опеки и попечительства по своему выбору или в государственный банк данных о детях, оставшихся без попеч</w:t>
      </w:r>
      <w:r w:rsidRPr="000D7B29">
        <w:rPr>
          <w:rFonts w:eastAsia="Calibri"/>
          <w:bCs/>
          <w:sz w:val="28"/>
          <w:szCs w:val="28"/>
          <w:lang w:eastAsia="en-US"/>
        </w:rPr>
        <w:t>е</w:t>
      </w:r>
      <w:r w:rsidRPr="000D7B29">
        <w:rPr>
          <w:rFonts w:eastAsia="Calibri"/>
          <w:bCs/>
          <w:sz w:val="28"/>
          <w:szCs w:val="28"/>
          <w:lang w:eastAsia="en-US"/>
        </w:rPr>
        <w:t>ния родителей.</w:t>
      </w:r>
      <w:proofErr w:type="gramEnd"/>
    </w:p>
    <w:p w:rsidR="000D7B29" w:rsidRPr="000D7B29" w:rsidRDefault="000D7B29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D7B29">
        <w:rPr>
          <w:rFonts w:eastAsia="Calibri"/>
          <w:bCs/>
          <w:sz w:val="28"/>
          <w:szCs w:val="28"/>
          <w:lang w:eastAsia="en-US"/>
        </w:rPr>
        <w:t>3.6.6. Максимальный срок исполнения указанной административной процедуры - 25 рабочих дней. В случае направления получения ответа на з</w:t>
      </w:r>
      <w:r w:rsidRPr="000D7B29">
        <w:rPr>
          <w:rFonts w:eastAsia="Calibri"/>
          <w:bCs/>
          <w:sz w:val="28"/>
          <w:szCs w:val="28"/>
          <w:lang w:eastAsia="en-US"/>
        </w:rPr>
        <w:t>а</w:t>
      </w:r>
      <w:r w:rsidRPr="000D7B29">
        <w:rPr>
          <w:rFonts w:eastAsia="Calibri"/>
          <w:bCs/>
          <w:sz w:val="28"/>
          <w:szCs w:val="28"/>
          <w:lang w:eastAsia="en-US"/>
        </w:rPr>
        <w:t>просы срок выполнения данной процедуры увеличивается в зависимости от сроков получения ответов, из организаций, куда направлен запрос.</w:t>
      </w:r>
    </w:p>
    <w:p w:rsidR="000D7B29" w:rsidRPr="004A324B" w:rsidRDefault="000D7B29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A324B">
        <w:rPr>
          <w:rFonts w:eastAsia="Calibri"/>
          <w:bCs/>
          <w:sz w:val="28"/>
          <w:szCs w:val="28"/>
          <w:lang w:eastAsia="en-US"/>
        </w:rPr>
        <w:t>3.7. Уведомление заявителя о принятом решении</w:t>
      </w:r>
    </w:p>
    <w:p w:rsidR="000D7B29" w:rsidRPr="000D7B29" w:rsidRDefault="000D7B29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D7B29">
        <w:rPr>
          <w:rFonts w:eastAsia="Calibri"/>
          <w:bCs/>
          <w:sz w:val="28"/>
          <w:szCs w:val="28"/>
          <w:lang w:eastAsia="en-US"/>
        </w:rPr>
        <w:t>3.7.1. Основанием для начала процедуры уведомления заявителя о пр</w:t>
      </w:r>
      <w:r w:rsidRPr="000D7B29">
        <w:rPr>
          <w:rFonts w:eastAsia="Calibri"/>
          <w:bCs/>
          <w:sz w:val="28"/>
          <w:szCs w:val="28"/>
          <w:lang w:eastAsia="en-US"/>
        </w:rPr>
        <w:t>и</w:t>
      </w:r>
      <w:r w:rsidRPr="000D7B29">
        <w:rPr>
          <w:rFonts w:eastAsia="Calibri"/>
          <w:bCs/>
          <w:sz w:val="28"/>
          <w:szCs w:val="28"/>
          <w:lang w:eastAsia="en-US"/>
        </w:rPr>
        <w:t>нятом решении является принятие решения о возможности гражданина быть опекуном</w:t>
      </w:r>
      <w:r w:rsidR="00506492">
        <w:rPr>
          <w:rFonts w:eastAsia="Calibri"/>
          <w:bCs/>
          <w:sz w:val="28"/>
          <w:szCs w:val="28"/>
          <w:lang w:eastAsia="en-US"/>
        </w:rPr>
        <w:t xml:space="preserve"> (попечителем)</w:t>
      </w:r>
      <w:r w:rsidRPr="000D7B29">
        <w:rPr>
          <w:rFonts w:eastAsia="Calibri"/>
          <w:bCs/>
          <w:sz w:val="28"/>
          <w:szCs w:val="28"/>
          <w:lang w:eastAsia="en-US"/>
        </w:rPr>
        <w:t xml:space="preserve"> или о невозможности гражданина быть опекуном</w:t>
      </w:r>
      <w:r w:rsidR="00506492">
        <w:rPr>
          <w:rFonts w:eastAsia="Calibri"/>
          <w:bCs/>
          <w:sz w:val="28"/>
          <w:szCs w:val="28"/>
          <w:lang w:eastAsia="en-US"/>
        </w:rPr>
        <w:t xml:space="preserve"> (попечителем)</w:t>
      </w:r>
      <w:r w:rsidRPr="000D7B29">
        <w:rPr>
          <w:rFonts w:eastAsia="Calibri"/>
          <w:bCs/>
          <w:sz w:val="28"/>
          <w:szCs w:val="28"/>
          <w:lang w:eastAsia="en-US"/>
        </w:rPr>
        <w:t>.</w:t>
      </w:r>
    </w:p>
    <w:p w:rsidR="000D7B29" w:rsidRPr="000D7B29" w:rsidRDefault="000D7B29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D7B29">
        <w:rPr>
          <w:rFonts w:eastAsia="Calibri"/>
          <w:bCs/>
          <w:sz w:val="28"/>
          <w:szCs w:val="28"/>
          <w:lang w:eastAsia="en-US"/>
        </w:rPr>
        <w:t>3.7.2. Должностное лицо</w:t>
      </w:r>
      <w:r w:rsidR="00BF4B97">
        <w:rPr>
          <w:rFonts w:eastAsia="Calibri"/>
          <w:bCs/>
          <w:sz w:val="28"/>
          <w:szCs w:val="28"/>
          <w:lang w:eastAsia="en-US"/>
        </w:rPr>
        <w:t xml:space="preserve"> управления образования </w:t>
      </w:r>
      <w:r w:rsidRPr="000D7B29">
        <w:rPr>
          <w:rFonts w:eastAsia="Calibri"/>
          <w:bCs/>
          <w:sz w:val="28"/>
          <w:szCs w:val="28"/>
          <w:lang w:eastAsia="en-US"/>
        </w:rPr>
        <w:t xml:space="preserve">уведомляет заявителя о принятом решении и в случае отказа в предоставлении государственной услуги возвращает представленные документы. Копии документов хранятся в </w:t>
      </w:r>
      <w:r w:rsidR="00BF4B97">
        <w:rPr>
          <w:rFonts w:eastAsia="Calibri"/>
          <w:bCs/>
          <w:sz w:val="28"/>
          <w:szCs w:val="28"/>
          <w:lang w:eastAsia="en-US"/>
        </w:rPr>
        <w:t>управлении образования</w:t>
      </w:r>
      <w:r w:rsidRPr="000D7B29">
        <w:rPr>
          <w:rFonts w:eastAsia="Calibri"/>
          <w:bCs/>
          <w:sz w:val="28"/>
          <w:szCs w:val="28"/>
          <w:lang w:eastAsia="en-US"/>
        </w:rPr>
        <w:t>.</w:t>
      </w:r>
    </w:p>
    <w:p w:rsidR="000D7B29" w:rsidRDefault="000D7B29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D7B29">
        <w:rPr>
          <w:rFonts w:eastAsia="Calibri"/>
          <w:bCs/>
          <w:sz w:val="28"/>
          <w:szCs w:val="28"/>
          <w:lang w:eastAsia="en-US"/>
        </w:rPr>
        <w:t>3.7.3. Максимальный срок исполнения указанной административной процедуры - 3 рабочих дня.</w:t>
      </w:r>
    </w:p>
    <w:p w:rsidR="00C770C6" w:rsidRPr="00C770C6" w:rsidRDefault="00C770C6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C770C6">
        <w:rPr>
          <w:rFonts w:eastAsia="Calibri"/>
          <w:bCs/>
          <w:sz w:val="28"/>
          <w:szCs w:val="28"/>
          <w:lang w:eastAsia="en-US"/>
        </w:rPr>
        <w:t>3.8. Порядок осуществления административных процедур в электро</w:t>
      </w:r>
      <w:r w:rsidRPr="00C770C6">
        <w:rPr>
          <w:rFonts w:eastAsia="Calibri"/>
          <w:bCs/>
          <w:sz w:val="28"/>
          <w:szCs w:val="28"/>
          <w:lang w:eastAsia="en-US"/>
        </w:rPr>
        <w:t>н</w:t>
      </w:r>
      <w:r w:rsidRPr="00C770C6">
        <w:rPr>
          <w:rFonts w:eastAsia="Calibri"/>
          <w:bCs/>
          <w:sz w:val="28"/>
          <w:szCs w:val="28"/>
          <w:lang w:eastAsia="en-US"/>
        </w:rPr>
        <w:t>ной форме</w:t>
      </w:r>
    </w:p>
    <w:p w:rsidR="00C770C6" w:rsidRPr="00C770C6" w:rsidRDefault="00C770C6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C770C6">
        <w:rPr>
          <w:rFonts w:eastAsia="Calibri"/>
          <w:bCs/>
          <w:sz w:val="28"/>
          <w:szCs w:val="28"/>
          <w:lang w:eastAsia="en-US"/>
        </w:rPr>
        <w:lastRenderedPageBreak/>
        <w:t>При поступлении заявления и документов в электронной форме через Единый портал или регион</w:t>
      </w:r>
      <w:r w:rsidR="00BF4B97">
        <w:rPr>
          <w:rFonts w:eastAsia="Calibri"/>
          <w:bCs/>
          <w:sz w:val="28"/>
          <w:szCs w:val="28"/>
          <w:lang w:eastAsia="en-US"/>
        </w:rPr>
        <w:t>альный портал должностное лицо управления о</w:t>
      </w:r>
      <w:r w:rsidR="00BF4B97">
        <w:rPr>
          <w:rFonts w:eastAsia="Calibri"/>
          <w:bCs/>
          <w:sz w:val="28"/>
          <w:szCs w:val="28"/>
          <w:lang w:eastAsia="en-US"/>
        </w:rPr>
        <w:t>б</w:t>
      </w:r>
      <w:r w:rsidR="00BF4B97">
        <w:rPr>
          <w:rFonts w:eastAsia="Calibri"/>
          <w:bCs/>
          <w:sz w:val="28"/>
          <w:szCs w:val="28"/>
          <w:lang w:eastAsia="en-US"/>
        </w:rPr>
        <w:t>разования:</w:t>
      </w:r>
    </w:p>
    <w:p w:rsidR="00C770C6" w:rsidRPr="00C770C6" w:rsidRDefault="00C770C6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C770C6">
        <w:rPr>
          <w:rFonts w:eastAsia="Calibri"/>
          <w:bCs/>
          <w:sz w:val="28"/>
          <w:szCs w:val="28"/>
          <w:lang w:eastAsia="en-US"/>
        </w:rPr>
        <w:t>формирует комплект документов, поступивших в электронной форме;</w:t>
      </w:r>
    </w:p>
    <w:p w:rsidR="00C770C6" w:rsidRPr="00C770C6" w:rsidRDefault="00C770C6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C770C6">
        <w:rPr>
          <w:rFonts w:eastAsia="Calibri"/>
          <w:bCs/>
          <w:sz w:val="28"/>
          <w:szCs w:val="28"/>
          <w:lang w:eastAsia="en-US"/>
        </w:rPr>
        <w:t>осуществляет проверку поступивших для предоставления госуда</w:t>
      </w:r>
      <w:r w:rsidRPr="00C770C6">
        <w:rPr>
          <w:rFonts w:eastAsia="Calibri"/>
          <w:bCs/>
          <w:sz w:val="28"/>
          <w:szCs w:val="28"/>
          <w:lang w:eastAsia="en-US"/>
        </w:rPr>
        <w:t>р</w:t>
      </w:r>
      <w:r w:rsidRPr="00C770C6">
        <w:rPr>
          <w:rFonts w:eastAsia="Calibri"/>
          <w:bCs/>
          <w:sz w:val="28"/>
          <w:szCs w:val="28"/>
          <w:lang w:eastAsia="en-US"/>
        </w:rPr>
        <w:t>ственной услуги заявления и электронных документов на соответствие тр</w:t>
      </w:r>
      <w:r w:rsidRPr="00C770C6">
        <w:rPr>
          <w:rFonts w:eastAsia="Calibri"/>
          <w:bCs/>
          <w:sz w:val="28"/>
          <w:szCs w:val="28"/>
          <w:lang w:eastAsia="en-US"/>
        </w:rPr>
        <w:t>е</w:t>
      </w:r>
      <w:r w:rsidRPr="00C770C6">
        <w:rPr>
          <w:rFonts w:eastAsia="Calibri"/>
          <w:bCs/>
          <w:sz w:val="28"/>
          <w:szCs w:val="28"/>
          <w:lang w:eastAsia="en-US"/>
        </w:rPr>
        <w:t>бованиям, указанным в пункте 2.6 Административного регламента;</w:t>
      </w:r>
    </w:p>
    <w:p w:rsidR="00C770C6" w:rsidRPr="00C770C6" w:rsidRDefault="00C770C6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C770C6">
        <w:rPr>
          <w:rFonts w:eastAsia="Calibri"/>
          <w:bCs/>
          <w:sz w:val="28"/>
          <w:szCs w:val="28"/>
          <w:lang w:eastAsia="en-US"/>
        </w:rPr>
        <w:t>при наличии оснований для отказа в приеме заявления и электронных документов, необходимых для предоставления государственной услуги, предусмотренных пунктом 2.6 Административного регламента, или в случае если направленное заявление и электронные документы не заверены простой электронной подписью или усиленной квалифицированной электронной подписью заявителя, направляет заявителю уведомление об отказе в приеме этих документов;</w:t>
      </w:r>
    </w:p>
    <w:p w:rsidR="00C770C6" w:rsidRPr="00C770C6" w:rsidRDefault="00C770C6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C770C6">
        <w:rPr>
          <w:rFonts w:eastAsia="Calibri"/>
          <w:bCs/>
          <w:sz w:val="28"/>
          <w:szCs w:val="28"/>
          <w:lang w:eastAsia="en-US"/>
        </w:rPr>
        <w:t>в случае если направленное заявление и электронные документы соо</w:t>
      </w:r>
      <w:r w:rsidRPr="00C770C6">
        <w:rPr>
          <w:rFonts w:eastAsia="Calibri"/>
          <w:bCs/>
          <w:sz w:val="28"/>
          <w:szCs w:val="28"/>
          <w:lang w:eastAsia="en-US"/>
        </w:rPr>
        <w:t>т</w:t>
      </w:r>
      <w:r w:rsidRPr="00C770C6">
        <w:rPr>
          <w:rFonts w:eastAsia="Calibri"/>
          <w:bCs/>
          <w:sz w:val="28"/>
          <w:szCs w:val="28"/>
          <w:lang w:eastAsia="en-US"/>
        </w:rPr>
        <w:t>ветствуют требованиям, предусмотренным Административным регламентом, регистрирует представленные заявление и документы и направляет заявит</w:t>
      </w:r>
      <w:r w:rsidRPr="00C770C6">
        <w:rPr>
          <w:rFonts w:eastAsia="Calibri"/>
          <w:bCs/>
          <w:sz w:val="28"/>
          <w:szCs w:val="28"/>
          <w:lang w:eastAsia="en-US"/>
        </w:rPr>
        <w:t>е</w:t>
      </w:r>
      <w:r w:rsidRPr="00C770C6">
        <w:rPr>
          <w:rFonts w:eastAsia="Calibri"/>
          <w:bCs/>
          <w:sz w:val="28"/>
          <w:szCs w:val="28"/>
          <w:lang w:eastAsia="en-US"/>
        </w:rPr>
        <w:t>лю уведомление об их приеме.</w:t>
      </w:r>
    </w:p>
    <w:p w:rsidR="00C770C6" w:rsidRPr="00C770C6" w:rsidRDefault="00C770C6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C770C6">
        <w:rPr>
          <w:rFonts w:eastAsia="Calibri"/>
          <w:bCs/>
          <w:sz w:val="28"/>
          <w:szCs w:val="28"/>
          <w:lang w:eastAsia="en-US"/>
        </w:rPr>
        <w:t>Проверка достоверности простой электронной подписи или усиленной квалифицированной электронной подписи осуществляется единой системой идентификации и аутентификации в автоматическом режиме.</w:t>
      </w:r>
    </w:p>
    <w:p w:rsidR="00C770C6" w:rsidRPr="00C770C6" w:rsidRDefault="00C770C6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C770C6">
        <w:rPr>
          <w:rFonts w:eastAsia="Calibri"/>
          <w:bCs/>
          <w:sz w:val="28"/>
          <w:szCs w:val="28"/>
          <w:lang w:eastAsia="en-US"/>
        </w:rPr>
        <w:t>При предоставлении государственной услуги в электронной форме з</w:t>
      </w:r>
      <w:r w:rsidRPr="00C770C6">
        <w:rPr>
          <w:rFonts w:eastAsia="Calibri"/>
          <w:bCs/>
          <w:sz w:val="28"/>
          <w:szCs w:val="28"/>
          <w:lang w:eastAsia="en-US"/>
        </w:rPr>
        <w:t>а</w:t>
      </w:r>
      <w:r w:rsidRPr="00C770C6">
        <w:rPr>
          <w:rFonts w:eastAsia="Calibri"/>
          <w:bCs/>
          <w:sz w:val="28"/>
          <w:szCs w:val="28"/>
          <w:lang w:eastAsia="en-US"/>
        </w:rPr>
        <w:t>явителю направляется уведомление о приеме и регистрации заявления и иных документов, необходимых для предоставления государственной усл</w:t>
      </w:r>
      <w:r w:rsidRPr="00C770C6">
        <w:rPr>
          <w:rFonts w:eastAsia="Calibri"/>
          <w:bCs/>
          <w:sz w:val="28"/>
          <w:szCs w:val="28"/>
          <w:lang w:eastAsia="en-US"/>
        </w:rPr>
        <w:t>у</w:t>
      </w:r>
      <w:r w:rsidRPr="00C770C6">
        <w:rPr>
          <w:rFonts w:eastAsia="Calibri"/>
          <w:bCs/>
          <w:sz w:val="28"/>
          <w:szCs w:val="28"/>
          <w:lang w:eastAsia="en-US"/>
        </w:rPr>
        <w:t>ги.</w:t>
      </w:r>
    </w:p>
    <w:p w:rsidR="00C770C6" w:rsidRPr="00C770C6" w:rsidRDefault="00C770C6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C770C6">
        <w:rPr>
          <w:rFonts w:eastAsia="Calibri"/>
          <w:bCs/>
          <w:sz w:val="28"/>
          <w:szCs w:val="28"/>
          <w:lang w:eastAsia="en-US"/>
        </w:rPr>
        <w:t xml:space="preserve">По итогам завершения выполнения административных процедур, предусмотренных Административным регламентом, заявителю направляется уведомление о завершении выполнения </w:t>
      </w:r>
      <w:r w:rsidR="00BF4B97">
        <w:rPr>
          <w:rFonts w:eastAsia="Calibri"/>
          <w:bCs/>
          <w:sz w:val="28"/>
          <w:szCs w:val="28"/>
          <w:lang w:eastAsia="en-US"/>
        </w:rPr>
        <w:t>управлением образования</w:t>
      </w:r>
      <w:r w:rsidRPr="00C770C6">
        <w:rPr>
          <w:rFonts w:eastAsia="Calibri"/>
          <w:bCs/>
          <w:sz w:val="28"/>
          <w:szCs w:val="28"/>
          <w:lang w:eastAsia="en-US"/>
        </w:rPr>
        <w:t xml:space="preserve"> действий в срок, не превышающий одного рабочего дня после завершения соответств</w:t>
      </w:r>
      <w:r w:rsidRPr="00C770C6">
        <w:rPr>
          <w:rFonts w:eastAsia="Calibri"/>
          <w:bCs/>
          <w:sz w:val="28"/>
          <w:szCs w:val="28"/>
          <w:lang w:eastAsia="en-US"/>
        </w:rPr>
        <w:t>у</w:t>
      </w:r>
      <w:r w:rsidRPr="00C770C6">
        <w:rPr>
          <w:rFonts w:eastAsia="Calibri"/>
          <w:bCs/>
          <w:sz w:val="28"/>
          <w:szCs w:val="28"/>
          <w:lang w:eastAsia="en-US"/>
        </w:rPr>
        <w:t xml:space="preserve">ющего действия, на адрес электронной почты или с использованием средств официального сайта </w:t>
      </w:r>
      <w:r w:rsidR="00BF4B97">
        <w:rPr>
          <w:rFonts w:eastAsia="Calibri"/>
          <w:bCs/>
          <w:sz w:val="28"/>
          <w:szCs w:val="28"/>
          <w:lang w:eastAsia="en-US"/>
        </w:rPr>
        <w:t>управления образования</w:t>
      </w:r>
      <w:r w:rsidRPr="00C770C6">
        <w:rPr>
          <w:rFonts w:eastAsia="Calibri"/>
          <w:bCs/>
          <w:sz w:val="28"/>
          <w:szCs w:val="28"/>
          <w:lang w:eastAsia="en-US"/>
        </w:rPr>
        <w:t>, Единого портала, региональн</w:t>
      </w:r>
      <w:r w:rsidRPr="00C770C6">
        <w:rPr>
          <w:rFonts w:eastAsia="Calibri"/>
          <w:bCs/>
          <w:sz w:val="28"/>
          <w:szCs w:val="28"/>
          <w:lang w:eastAsia="en-US"/>
        </w:rPr>
        <w:t>о</w:t>
      </w:r>
      <w:r w:rsidRPr="00C770C6">
        <w:rPr>
          <w:rFonts w:eastAsia="Calibri"/>
          <w:bCs/>
          <w:sz w:val="28"/>
          <w:szCs w:val="28"/>
          <w:lang w:eastAsia="en-US"/>
        </w:rPr>
        <w:t>го портала в единый личный кабинет по выбору</w:t>
      </w:r>
      <w:r w:rsidR="00A77FEA">
        <w:rPr>
          <w:rFonts w:eastAsia="Calibri"/>
          <w:bCs/>
          <w:sz w:val="28"/>
          <w:szCs w:val="28"/>
          <w:lang w:eastAsia="en-US"/>
        </w:rPr>
        <w:t xml:space="preserve"> заявителя.</w:t>
      </w:r>
      <w:proofErr w:type="gramEnd"/>
    </w:p>
    <w:p w:rsidR="00A77FEA" w:rsidRPr="00A77FEA" w:rsidRDefault="00A77FEA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77FEA">
        <w:rPr>
          <w:rFonts w:eastAsia="Calibri"/>
          <w:bCs/>
          <w:sz w:val="28"/>
          <w:szCs w:val="28"/>
          <w:lang w:eastAsia="en-US"/>
        </w:rPr>
        <w:t>3.9. Порядок исправления допущенных опечаток и ошибок в выданных в результате предоставления государственной услуги документах</w:t>
      </w:r>
    </w:p>
    <w:p w:rsidR="00A77FEA" w:rsidRPr="00A77FEA" w:rsidRDefault="00A77FEA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77FEA">
        <w:rPr>
          <w:rFonts w:eastAsia="Calibri"/>
          <w:bCs/>
          <w:sz w:val="28"/>
          <w:szCs w:val="28"/>
          <w:lang w:eastAsia="en-US"/>
        </w:rPr>
        <w:t>Исправление допущенных опечаток и (или) ошибок в выданных в р</w:t>
      </w:r>
      <w:r w:rsidRPr="00A77FEA">
        <w:rPr>
          <w:rFonts w:eastAsia="Calibri"/>
          <w:bCs/>
          <w:sz w:val="28"/>
          <w:szCs w:val="28"/>
          <w:lang w:eastAsia="en-US"/>
        </w:rPr>
        <w:t>е</w:t>
      </w:r>
      <w:r w:rsidRPr="00A77FEA">
        <w:rPr>
          <w:rFonts w:eastAsia="Calibri"/>
          <w:bCs/>
          <w:sz w:val="28"/>
          <w:szCs w:val="28"/>
          <w:lang w:eastAsia="en-US"/>
        </w:rPr>
        <w:t>зультате предоставления государственной услуги документах осуществляе</w:t>
      </w:r>
      <w:r w:rsidRPr="00A77FEA">
        <w:rPr>
          <w:rFonts w:eastAsia="Calibri"/>
          <w:bCs/>
          <w:sz w:val="28"/>
          <w:szCs w:val="28"/>
          <w:lang w:eastAsia="en-US"/>
        </w:rPr>
        <w:t>т</w:t>
      </w:r>
      <w:r w:rsidRPr="00A77FEA">
        <w:rPr>
          <w:rFonts w:eastAsia="Calibri"/>
          <w:bCs/>
          <w:sz w:val="28"/>
          <w:szCs w:val="28"/>
          <w:lang w:eastAsia="en-US"/>
        </w:rPr>
        <w:t>ся по заявлению заявителя (законного представителя) в произвольной форме (далее - заявление на исправление ошибок).</w:t>
      </w:r>
    </w:p>
    <w:p w:rsidR="00A77FEA" w:rsidRPr="00A77FEA" w:rsidRDefault="00A77FEA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77FEA">
        <w:rPr>
          <w:rFonts w:eastAsia="Calibri"/>
          <w:bCs/>
          <w:sz w:val="28"/>
          <w:szCs w:val="28"/>
          <w:lang w:eastAsia="en-US"/>
        </w:rPr>
        <w:t>Заявление на исправление ошибок рассматривается должностным л</w:t>
      </w:r>
      <w:r w:rsidRPr="00A77FEA">
        <w:rPr>
          <w:rFonts w:eastAsia="Calibri"/>
          <w:bCs/>
          <w:sz w:val="28"/>
          <w:szCs w:val="28"/>
          <w:lang w:eastAsia="en-US"/>
        </w:rPr>
        <w:t>и</w:t>
      </w:r>
      <w:r w:rsidRPr="00A77FEA">
        <w:rPr>
          <w:rFonts w:eastAsia="Calibri"/>
          <w:bCs/>
          <w:sz w:val="28"/>
          <w:szCs w:val="28"/>
          <w:lang w:eastAsia="en-US"/>
        </w:rPr>
        <w:t xml:space="preserve">цом </w:t>
      </w:r>
      <w:r w:rsidR="00BF4B97">
        <w:rPr>
          <w:rFonts w:eastAsia="Calibri"/>
          <w:bCs/>
          <w:sz w:val="28"/>
          <w:szCs w:val="28"/>
          <w:lang w:eastAsia="en-US"/>
        </w:rPr>
        <w:t>управления образования</w:t>
      </w:r>
      <w:r w:rsidRPr="00A77FEA">
        <w:rPr>
          <w:rFonts w:eastAsia="Calibri"/>
          <w:bCs/>
          <w:sz w:val="28"/>
          <w:szCs w:val="28"/>
          <w:lang w:eastAsia="en-US"/>
        </w:rPr>
        <w:t xml:space="preserve"> в течение 3 рабочих дней </w:t>
      </w:r>
      <w:proofErr w:type="gramStart"/>
      <w:r w:rsidRPr="00A77FEA">
        <w:rPr>
          <w:rFonts w:eastAsia="Calibri"/>
          <w:bCs/>
          <w:sz w:val="28"/>
          <w:szCs w:val="28"/>
          <w:lang w:eastAsia="en-US"/>
        </w:rPr>
        <w:t>с даты регистрации</w:t>
      </w:r>
      <w:proofErr w:type="gramEnd"/>
      <w:r w:rsidRPr="00A77FEA">
        <w:rPr>
          <w:rFonts w:eastAsia="Calibri"/>
          <w:bCs/>
          <w:sz w:val="28"/>
          <w:szCs w:val="28"/>
          <w:lang w:eastAsia="en-US"/>
        </w:rPr>
        <w:t xml:space="preserve"> заявления на исправление ошибок.</w:t>
      </w:r>
    </w:p>
    <w:p w:rsidR="00A77FEA" w:rsidRPr="00A77FEA" w:rsidRDefault="00A77FEA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A77FEA">
        <w:rPr>
          <w:rFonts w:eastAsia="Calibri"/>
          <w:bCs/>
          <w:sz w:val="28"/>
          <w:szCs w:val="28"/>
          <w:lang w:eastAsia="en-US"/>
        </w:rPr>
        <w:t>В случае выявления допущенных опечаток и (или) ошибок в выданных в результате предоставления государственной услуги документах должнос</w:t>
      </w:r>
      <w:r w:rsidRPr="00A77FEA">
        <w:rPr>
          <w:rFonts w:eastAsia="Calibri"/>
          <w:bCs/>
          <w:sz w:val="28"/>
          <w:szCs w:val="28"/>
          <w:lang w:eastAsia="en-US"/>
        </w:rPr>
        <w:t>т</w:t>
      </w:r>
      <w:r w:rsidR="00BF4B97">
        <w:rPr>
          <w:rFonts w:eastAsia="Calibri"/>
          <w:bCs/>
          <w:sz w:val="28"/>
          <w:szCs w:val="28"/>
          <w:lang w:eastAsia="en-US"/>
        </w:rPr>
        <w:t xml:space="preserve">ное лицо управление образования </w:t>
      </w:r>
      <w:r w:rsidRPr="00A77FEA">
        <w:rPr>
          <w:rFonts w:eastAsia="Calibri"/>
          <w:bCs/>
          <w:sz w:val="28"/>
          <w:szCs w:val="28"/>
          <w:lang w:eastAsia="en-US"/>
        </w:rPr>
        <w:t>осуществляет замену указанных докуме</w:t>
      </w:r>
      <w:r w:rsidRPr="00A77FEA">
        <w:rPr>
          <w:rFonts w:eastAsia="Calibri"/>
          <w:bCs/>
          <w:sz w:val="28"/>
          <w:szCs w:val="28"/>
          <w:lang w:eastAsia="en-US"/>
        </w:rPr>
        <w:t>н</w:t>
      </w:r>
      <w:r w:rsidRPr="00A77FEA">
        <w:rPr>
          <w:rFonts w:eastAsia="Calibri"/>
          <w:bCs/>
          <w:sz w:val="28"/>
          <w:szCs w:val="28"/>
          <w:lang w:eastAsia="en-US"/>
        </w:rPr>
        <w:lastRenderedPageBreak/>
        <w:t>тов в срок, не превышающий 5 рабочих дней с даты регистрации заявления на исправление ошибок.</w:t>
      </w:r>
      <w:proofErr w:type="gramEnd"/>
    </w:p>
    <w:p w:rsidR="00C770C6" w:rsidRDefault="00A77FEA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77FEA">
        <w:rPr>
          <w:rFonts w:eastAsia="Calibri"/>
          <w:bCs/>
          <w:sz w:val="28"/>
          <w:szCs w:val="28"/>
          <w:lang w:eastAsia="en-US"/>
        </w:rPr>
        <w:t>В случае отсутствия опечаток и (или) ошибок в выданных в результате предоставления государственной услу</w:t>
      </w:r>
      <w:r w:rsidR="00BF4B97">
        <w:rPr>
          <w:rFonts w:eastAsia="Calibri"/>
          <w:bCs/>
          <w:sz w:val="28"/>
          <w:szCs w:val="28"/>
          <w:lang w:eastAsia="en-US"/>
        </w:rPr>
        <w:t xml:space="preserve">ги документах должностное лицо управления образования </w:t>
      </w:r>
      <w:r w:rsidRPr="00A77FEA">
        <w:rPr>
          <w:rFonts w:eastAsia="Calibri"/>
          <w:bCs/>
          <w:sz w:val="28"/>
          <w:szCs w:val="28"/>
          <w:lang w:eastAsia="en-US"/>
        </w:rPr>
        <w:t xml:space="preserve">письменно сообщает заявителю об отсутствии таких опечаток и (или) ошибок в срок, не превышающий 5 рабочих дней </w:t>
      </w:r>
      <w:proofErr w:type="gramStart"/>
      <w:r w:rsidRPr="00A77FEA">
        <w:rPr>
          <w:rFonts w:eastAsia="Calibri"/>
          <w:bCs/>
          <w:sz w:val="28"/>
          <w:szCs w:val="28"/>
          <w:lang w:eastAsia="en-US"/>
        </w:rPr>
        <w:t>с даты р</w:t>
      </w:r>
      <w:r w:rsidRPr="00A77FEA">
        <w:rPr>
          <w:rFonts w:eastAsia="Calibri"/>
          <w:bCs/>
          <w:sz w:val="28"/>
          <w:szCs w:val="28"/>
          <w:lang w:eastAsia="en-US"/>
        </w:rPr>
        <w:t>е</w:t>
      </w:r>
      <w:r w:rsidRPr="00A77FEA">
        <w:rPr>
          <w:rFonts w:eastAsia="Calibri"/>
          <w:bCs/>
          <w:sz w:val="28"/>
          <w:szCs w:val="28"/>
          <w:lang w:eastAsia="en-US"/>
        </w:rPr>
        <w:t>гистрации</w:t>
      </w:r>
      <w:proofErr w:type="gramEnd"/>
      <w:r w:rsidRPr="00A77FEA">
        <w:rPr>
          <w:rFonts w:eastAsia="Calibri"/>
          <w:bCs/>
          <w:sz w:val="28"/>
          <w:szCs w:val="28"/>
          <w:lang w:eastAsia="en-US"/>
        </w:rPr>
        <w:t xml:space="preserve"> заявления на исправле</w:t>
      </w:r>
      <w:r>
        <w:rPr>
          <w:rFonts w:eastAsia="Calibri"/>
          <w:bCs/>
          <w:sz w:val="28"/>
          <w:szCs w:val="28"/>
          <w:lang w:eastAsia="en-US"/>
        </w:rPr>
        <w:t>ние ошибок.</w:t>
      </w:r>
    </w:p>
    <w:p w:rsidR="00AB4F93" w:rsidRPr="00AB4F93" w:rsidRDefault="00AB4F93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B4F93">
        <w:rPr>
          <w:rFonts w:eastAsia="Calibri"/>
          <w:bCs/>
          <w:sz w:val="28"/>
          <w:szCs w:val="28"/>
          <w:lang w:eastAsia="en-US"/>
        </w:rPr>
        <w:t>3.10. Варианты предоставления государственной услуги, включающие порядок предоставления указанной услуги отдельным категориям заявит</w:t>
      </w:r>
      <w:r w:rsidRPr="00AB4F93">
        <w:rPr>
          <w:rFonts w:eastAsia="Calibri"/>
          <w:bCs/>
          <w:sz w:val="28"/>
          <w:szCs w:val="28"/>
          <w:lang w:eastAsia="en-US"/>
        </w:rPr>
        <w:t>е</w:t>
      </w:r>
      <w:r w:rsidRPr="00AB4F93">
        <w:rPr>
          <w:rFonts w:eastAsia="Calibri"/>
          <w:bCs/>
          <w:sz w:val="28"/>
          <w:szCs w:val="28"/>
          <w:lang w:eastAsia="en-US"/>
        </w:rPr>
        <w:t>лей, объединенных общими признаками, в том числе в отношении результата государственной услуги, за получением которого они обратились</w:t>
      </w:r>
    </w:p>
    <w:p w:rsidR="00A46AA4" w:rsidRDefault="00AB4F93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B4F93">
        <w:rPr>
          <w:rFonts w:eastAsia="Calibri"/>
          <w:bCs/>
          <w:sz w:val="28"/>
          <w:szCs w:val="28"/>
          <w:lang w:eastAsia="en-US"/>
        </w:rPr>
        <w:t>Варианты предоставления государственной услуги, включающие пор</w:t>
      </w:r>
      <w:r w:rsidRPr="00AB4F93">
        <w:rPr>
          <w:rFonts w:eastAsia="Calibri"/>
          <w:bCs/>
          <w:sz w:val="28"/>
          <w:szCs w:val="28"/>
          <w:lang w:eastAsia="en-US"/>
        </w:rPr>
        <w:t>я</w:t>
      </w:r>
      <w:r w:rsidRPr="00AB4F93">
        <w:rPr>
          <w:rFonts w:eastAsia="Calibri"/>
          <w:bCs/>
          <w:sz w:val="28"/>
          <w:szCs w:val="28"/>
          <w:lang w:eastAsia="en-US"/>
        </w:rPr>
        <w:t>док предоставления указанной услуги отдельным категориям заявителей, объединенных общими признаками, в том числе в отношении результата го</w:t>
      </w:r>
      <w:r w:rsidRPr="00AB4F93">
        <w:rPr>
          <w:rFonts w:eastAsia="Calibri"/>
          <w:bCs/>
          <w:sz w:val="28"/>
          <w:szCs w:val="28"/>
          <w:lang w:eastAsia="en-US"/>
        </w:rPr>
        <w:t>с</w:t>
      </w:r>
      <w:r w:rsidRPr="00AB4F93">
        <w:rPr>
          <w:rFonts w:eastAsia="Calibri"/>
          <w:bCs/>
          <w:sz w:val="28"/>
          <w:szCs w:val="28"/>
          <w:lang w:eastAsia="en-US"/>
        </w:rPr>
        <w:t>ударственной услуги, за получением которого они обратились, не пред</w:t>
      </w:r>
      <w:r w:rsidRPr="00AB4F93">
        <w:rPr>
          <w:rFonts w:eastAsia="Calibri"/>
          <w:bCs/>
          <w:sz w:val="28"/>
          <w:szCs w:val="28"/>
          <w:lang w:eastAsia="en-US"/>
        </w:rPr>
        <w:t>у</w:t>
      </w:r>
      <w:r w:rsidRPr="00AB4F93">
        <w:rPr>
          <w:rFonts w:eastAsia="Calibri"/>
          <w:bCs/>
          <w:sz w:val="28"/>
          <w:szCs w:val="28"/>
          <w:lang w:eastAsia="en-US"/>
        </w:rPr>
        <w:t>смотрены.</w:t>
      </w:r>
    </w:p>
    <w:p w:rsidR="00355FE6" w:rsidRPr="00A46AA4" w:rsidRDefault="00355FE6" w:rsidP="00442135">
      <w:pPr>
        <w:tabs>
          <w:tab w:val="left" w:pos="684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B758DB" w:rsidRDefault="00BF4B97" w:rsidP="00BF4B97">
      <w:pPr>
        <w:tabs>
          <w:tab w:val="left" w:pos="6840"/>
        </w:tabs>
        <w:ind w:firstLine="540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4</w:t>
      </w:r>
      <w:r w:rsidR="007A4C24">
        <w:rPr>
          <w:rFonts w:eastAsia="Calibri"/>
          <w:bCs/>
          <w:sz w:val="28"/>
          <w:szCs w:val="28"/>
          <w:lang w:eastAsia="en-US"/>
        </w:rPr>
        <w:t>.</w:t>
      </w:r>
      <w:r w:rsidR="00AE4A94" w:rsidRPr="00337071">
        <w:rPr>
          <w:rFonts w:eastAsia="Calibri"/>
          <w:bCs/>
          <w:sz w:val="28"/>
          <w:szCs w:val="28"/>
          <w:lang w:eastAsia="en-US"/>
        </w:rPr>
        <w:t xml:space="preserve"> Формы </w:t>
      </w:r>
      <w:proofErr w:type="gramStart"/>
      <w:r w:rsidR="00AE4A94" w:rsidRPr="00337071">
        <w:rPr>
          <w:rFonts w:eastAsia="Calibri"/>
          <w:bCs/>
          <w:sz w:val="28"/>
          <w:szCs w:val="28"/>
          <w:lang w:eastAsia="en-US"/>
        </w:rPr>
        <w:t>контроля за</w:t>
      </w:r>
      <w:proofErr w:type="gramEnd"/>
      <w:r w:rsidR="00AE4A94" w:rsidRPr="00337071">
        <w:rPr>
          <w:rFonts w:eastAsia="Calibri"/>
          <w:bCs/>
          <w:sz w:val="28"/>
          <w:szCs w:val="28"/>
          <w:lang w:eastAsia="en-US"/>
        </w:rPr>
        <w:t xml:space="preserve"> исполнением </w:t>
      </w:r>
      <w:r w:rsidR="00337071">
        <w:rPr>
          <w:rFonts w:eastAsia="Calibri"/>
          <w:bCs/>
          <w:sz w:val="28"/>
          <w:szCs w:val="28"/>
          <w:lang w:eastAsia="en-US"/>
        </w:rPr>
        <w:t xml:space="preserve">Административного </w:t>
      </w:r>
      <w:r w:rsidR="00AE4A94" w:rsidRPr="00337071">
        <w:rPr>
          <w:rFonts w:eastAsia="Calibri"/>
          <w:bCs/>
          <w:sz w:val="28"/>
          <w:szCs w:val="28"/>
          <w:lang w:eastAsia="en-US"/>
        </w:rPr>
        <w:t>регламента</w:t>
      </w:r>
    </w:p>
    <w:p w:rsidR="00404C5B" w:rsidRDefault="00404C5B" w:rsidP="00AE4A94">
      <w:pPr>
        <w:tabs>
          <w:tab w:val="left" w:pos="6840"/>
        </w:tabs>
        <w:ind w:firstLine="540"/>
        <w:jc w:val="center"/>
        <w:rPr>
          <w:rFonts w:eastAsia="Calibri"/>
          <w:bCs/>
          <w:sz w:val="28"/>
          <w:szCs w:val="28"/>
          <w:lang w:eastAsia="en-US"/>
        </w:rPr>
      </w:pPr>
    </w:p>
    <w:p w:rsidR="00432FC1" w:rsidRDefault="004F02C2" w:rsidP="00552207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4F02C2">
        <w:rPr>
          <w:rFonts w:eastAsia="Arial"/>
          <w:sz w:val="28"/>
          <w:szCs w:val="28"/>
        </w:rPr>
        <w:t>4.1. Текущий контроль</w:t>
      </w:r>
      <w:r w:rsidR="00432FC1">
        <w:rPr>
          <w:rFonts w:eastAsia="Arial"/>
          <w:sz w:val="28"/>
          <w:szCs w:val="28"/>
        </w:rPr>
        <w:t xml:space="preserve"> </w:t>
      </w:r>
    </w:p>
    <w:p w:rsidR="00432FC1" w:rsidRPr="00432FC1" w:rsidRDefault="00432FC1" w:rsidP="00552207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432FC1">
        <w:rPr>
          <w:rFonts w:eastAsia="Arial"/>
          <w:sz w:val="28"/>
          <w:szCs w:val="28"/>
        </w:rPr>
        <w:t xml:space="preserve">Текущий </w:t>
      </w:r>
      <w:proofErr w:type="gramStart"/>
      <w:r w:rsidRPr="00432FC1">
        <w:rPr>
          <w:rFonts w:eastAsia="Arial"/>
          <w:sz w:val="28"/>
          <w:szCs w:val="28"/>
        </w:rPr>
        <w:t>контроль за</w:t>
      </w:r>
      <w:proofErr w:type="gramEnd"/>
      <w:r w:rsidRPr="00432FC1">
        <w:rPr>
          <w:rFonts w:eastAsia="Arial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государственной услуги, и принятием решений должностными лицами </w:t>
      </w:r>
      <w:r w:rsidR="0028798B">
        <w:rPr>
          <w:rFonts w:eastAsia="Arial"/>
          <w:sz w:val="28"/>
          <w:szCs w:val="28"/>
        </w:rPr>
        <w:t>управления образования осуществляется начальником управления образования</w:t>
      </w:r>
      <w:r w:rsidRPr="00432FC1">
        <w:rPr>
          <w:rFonts w:eastAsia="Arial"/>
          <w:sz w:val="28"/>
          <w:szCs w:val="28"/>
        </w:rPr>
        <w:t xml:space="preserve"> или заместителем </w:t>
      </w:r>
      <w:r w:rsidR="0028798B">
        <w:rPr>
          <w:rFonts w:eastAsia="Arial"/>
          <w:sz w:val="28"/>
          <w:szCs w:val="28"/>
        </w:rPr>
        <w:t>начальника управления образования</w:t>
      </w:r>
      <w:r w:rsidRPr="00432FC1">
        <w:rPr>
          <w:rFonts w:eastAsia="Arial"/>
          <w:sz w:val="28"/>
          <w:szCs w:val="28"/>
        </w:rPr>
        <w:t xml:space="preserve"> путем визирования документов.</w:t>
      </w:r>
    </w:p>
    <w:p w:rsidR="00432FC1" w:rsidRPr="00432FC1" w:rsidRDefault="00432FC1" w:rsidP="00552207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proofErr w:type="gramStart"/>
      <w:r w:rsidRPr="00432FC1">
        <w:rPr>
          <w:rFonts w:eastAsia="Arial"/>
          <w:sz w:val="28"/>
          <w:szCs w:val="28"/>
        </w:rPr>
        <w:t xml:space="preserve">Текущий контроль за соблюдением работниками организаций, указанных в части 1.1 статьи 16 Федерального закона </w:t>
      </w:r>
      <w:r w:rsidR="00552207">
        <w:rPr>
          <w:rFonts w:eastAsia="Arial"/>
          <w:sz w:val="28"/>
          <w:szCs w:val="28"/>
        </w:rPr>
        <w:t>«</w:t>
      </w:r>
      <w:r w:rsidRPr="00432FC1">
        <w:rPr>
          <w:rFonts w:eastAsia="Arial"/>
          <w:sz w:val="28"/>
          <w:szCs w:val="28"/>
        </w:rPr>
        <w:t>Об организации предоставления государственных и муниципальных услуг</w:t>
      </w:r>
      <w:r w:rsidR="00552207">
        <w:rPr>
          <w:rFonts w:eastAsia="Arial"/>
          <w:sz w:val="28"/>
          <w:szCs w:val="28"/>
        </w:rPr>
        <w:t>»</w:t>
      </w:r>
      <w:r w:rsidRPr="00432FC1">
        <w:rPr>
          <w:rFonts w:eastAsia="Arial"/>
          <w:sz w:val="28"/>
          <w:szCs w:val="28"/>
        </w:rPr>
        <w:t xml:space="preserve">, последовательности действий, установленных </w:t>
      </w:r>
      <w:r w:rsidR="00355FE6">
        <w:rPr>
          <w:rFonts w:eastAsia="Arial"/>
          <w:sz w:val="28"/>
          <w:szCs w:val="28"/>
        </w:rPr>
        <w:t xml:space="preserve">Административным </w:t>
      </w:r>
      <w:r w:rsidRPr="00432FC1">
        <w:rPr>
          <w:rFonts w:eastAsia="Arial"/>
          <w:sz w:val="28"/>
          <w:szCs w:val="28"/>
        </w:rPr>
        <w:t xml:space="preserve">регламентом и иными нормативными правовыми актами, устанавливающими требования к предоставлению государственной услуги, осуществляется руководителями организаций, указанных в части 1.1 статьи 16 Федерального закона </w:t>
      </w:r>
      <w:r w:rsidR="00552207">
        <w:rPr>
          <w:rFonts w:eastAsia="Arial"/>
          <w:sz w:val="28"/>
          <w:szCs w:val="28"/>
        </w:rPr>
        <w:t>«</w:t>
      </w:r>
      <w:r w:rsidRPr="00432FC1">
        <w:rPr>
          <w:rFonts w:eastAsia="Arial"/>
          <w:sz w:val="28"/>
          <w:szCs w:val="28"/>
        </w:rPr>
        <w:t>Об организации предоставления государственных и муниципальных услуг</w:t>
      </w:r>
      <w:r w:rsidR="00552207">
        <w:rPr>
          <w:rFonts w:eastAsia="Arial"/>
          <w:sz w:val="28"/>
          <w:szCs w:val="28"/>
        </w:rPr>
        <w:t>»</w:t>
      </w:r>
      <w:r w:rsidRPr="00432FC1">
        <w:rPr>
          <w:rFonts w:eastAsia="Arial"/>
          <w:sz w:val="28"/>
          <w:szCs w:val="28"/>
        </w:rPr>
        <w:t>, ежедневно.</w:t>
      </w:r>
      <w:proofErr w:type="gramEnd"/>
    </w:p>
    <w:p w:rsidR="00432FC1" w:rsidRDefault="00432FC1" w:rsidP="00552207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432FC1">
        <w:rPr>
          <w:rFonts w:eastAsia="Arial"/>
          <w:sz w:val="28"/>
          <w:szCs w:val="28"/>
        </w:rPr>
        <w:t>4.2. Плановый и внеплановый контроль</w:t>
      </w:r>
    </w:p>
    <w:p w:rsidR="005C4FA8" w:rsidRPr="005C4FA8" w:rsidRDefault="005C4FA8" w:rsidP="00552207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5C4FA8">
        <w:rPr>
          <w:rFonts w:eastAsia="Arial"/>
          <w:sz w:val="28"/>
          <w:szCs w:val="28"/>
        </w:rPr>
        <w:t xml:space="preserve">Плановый </w:t>
      </w:r>
      <w:proofErr w:type="gramStart"/>
      <w:r w:rsidRPr="005C4FA8">
        <w:rPr>
          <w:rFonts w:eastAsia="Arial"/>
          <w:sz w:val="28"/>
          <w:szCs w:val="28"/>
        </w:rPr>
        <w:t>контроль за</w:t>
      </w:r>
      <w:proofErr w:type="gramEnd"/>
      <w:r w:rsidRPr="005C4FA8">
        <w:rPr>
          <w:rFonts w:eastAsia="Arial"/>
          <w:sz w:val="28"/>
          <w:szCs w:val="28"/>
        </w:rPr>
        <w:t xml:space="preserve"> исполнением положений Административного регламента по результатам предоставления государственной услуги осуществляется ежеквартально</w:t>
      </w:r>
      <w:r w:rsidR="0028798B" w:rsidRPr="0028798B">
        <w:rPr>
          <w:rFonts w:eastAsia="Calibri"/>
          <w:sz w:val="28"/>
          <w:szCs w:val="28"/>
          <w:lang w:eastAsia="en-US"/>
        </w:rPr>
        <w:t xml:space="preserve"> </w:t>
      </w:r>
      <w:r w:rsidR="0028798B">
        <w:rPr>
          <w:rFonts w:eastAsia="Calibri"/>
          <w:sz w:val="28"/>
          <w:szCs w:val="28"/>
          <w:lang w:eastAsia="en-US"/>
        </w:rPr>
        <w:t>начальником управления образования или заместителем начальника управления образования</w:t>
      </w:r>
      <w:r w:rsidRPr="005C4FA8">
        <w:rPr>
          <w:rFonts w:eastAsia="Arial"/>
          <w:sz w:val="28"/>
          <w:szCs w:val="28"/>
        </w:rPr>
        <w:t>.</w:t>
      </w:r>
    </w:p>
    <w:p w:rsidR="005C4FA8" w:rsidRPr="005C4FA8" w:rsidRDefault="005C4FA8" w:rsidP="00552207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5C4FA8">
        <w:rPr>
          <w:rFonts w:eastAsia="Arial"/>
          <w:sz w:val="28"/>
          <w:szCs w:val="28"/>
        </w:rPr>
        <w:t>Внеплановый контроль за соблюдением последовательности действий, определенных административными процедурами по предоставлению государственной услуги, проводится по распоряжениям:</w:t>
      </w:r>
    </w:p>
    <w:p w:rsidR="005C4FA8" w:rsidRPr="005C4FA8" w:rsidRDefault="005C4FA8" w:rsidP="00552207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5C4FA8">
        <w:rPr>
          <w:rFonts w:eastAsia="Arial"/>
          <w:sz w:val="28"/>
          <w:szCs w:val="28"/>
        </w:rPr>
        <w:t>министерства образования Ставропольского края;</w:t>
      </w:r>
    </w:p>
    <w:p w:rsidR="005C4FA8" w:rsidRPr="005C4FA8" w:rsidRDefault="005C4FA8" w:rsidP="00552207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5C4FA8">
        <w:rPr>
          <w:rFonts w:eastAsia="Arial"/>
          <w:sz w:val="28"/>
          <w:szCs w:val="28"/>
        </w:rPr>
        <w:lastRenderedPageBreak/>
        <w:t>министерства финансов Ставропольского края.</w:t>
      </w:r>
    </w:p>
    <w:p w:rsidR="005C4FA8" w:rsidRPr="005C4FA8" w:rsidRDefault="005C4FA8" w:rsidP="00552207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5C4FA8">
        <w:rPr>
          <w:rFonts w:eastAsia="Arial"/>
          <w:sz w:val="28"/>
          <w:szCs w:val="28"/>
        </w:rPr>
        <w:t>По результатам проведения проверок,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5C4FA8" w:rsidRPr="005C4FA8" w:rsidRDefault="0028798B" w:rsidP="00552207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4.3. Д</w:t>
      </w:r>
      <w:r w:rsidR="005C4FA8" w:rsidRPr="005C4FA8">
        <w:rPr>
          <w:rFonts w:eastAsia="Arial"/>
          <w:sz w:val="28"/>
          <w:szCs w:val="28"/>
        </w:rPr>
        <w:t>олжностные лица</w:t>
      </w:r>
      <w:r>
        <w:rPr>
          <w:rFonts w:eastAsia="Arial"/>
          <w:sz w:val="28"/>
          <w:szCs w:val="28"/>
        </w:rPr>
        <w:t xml:space="preserve"> управления образования</w:t>
      </w:r>
      <w:r w:rsidR="005C4FA8" w:rsidRPr="005C4FA8">
        <w:rPr>
          <w:rFonts w:eastAsia="Arial"/>
          <w:sz w:val="28"/>
          <w:szCs w:val="28"/>
        </w:rPr>
        <w:t xml:space="preserve"> несут ответственность в соответствии с законодательством Российской Федерации:</w:t>
      </w:r>
    </w:p>
    <w:p w:rsidR="005C4FA8" w:rsidRPr="005C4FA8" w:rsidRDefault="005C4FA8" w:rsidP="00552207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5C4FA8">
        <w:rPr>
          <w:rFonts w:eastAsia="Arial"/>
          <w:sz w:val="28"/>
          <w:szCs w:val="28"/>
        </w:rPr>
        <w:t>за полноту и качество предоставления государственной услуги;</w:t>
      </w:r>
    </w:p>
    <w:p w:rsidR="005C4FA8" w:rsidRPr="005C4FA8" w:rsidRDefault="005C4FA8" w:rsidP="00552207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5C4FA8">
        <w:rPr>
          <w:rFonts w:eastAsia="Arial"/>
          <w:sz w:val="28"/>
          <w:szCs w:val="28"/>
        </w:rPr>
        <w:t>за решения и действия (бездействие), принимаемые (осуществляемые) ими в ходе предоставления государственной услуги;</w:t>
      </w:r>
    </w:p>
    <w:p w:rsidR="005C4FA8" w:rsidRPr="005C4FA8" w:rsidRDefault="005C4FA8" w:rsidP="00552207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5C4FA8">
        <w:rPr>
          <w:rFonts w:eastAsia="Arial"/>
          <w:sz w:val="28"/>
          <w:szCs w:val="28"/>
        </w:rPr>
        <w:t xml:space="preserve">за соблюдение и исполнение положений </w:t>
      </w:r>
      <w:r w:rsidR="00355FE6">
        <w:rPr>
          <w:rFonts w:eastAsia="Arial"/>
          <w:sz w:val="28"/>
          <w:szCs w:val="28"/>
        </w:rPr>
        <w:t xml:space="preserve">Административного </w:t>
      </w:r>
      <w:r w:rsidRPr="005C4FA8">
        <w:rPr>
          <w:rFonts w:eastAsia="Arial"/>
          <w:sz w:val="28"/>
          <w:szCs w:val="28"/>
        </w:rPr>
        <w:t>регламента и правовых актов Российской Федерации и Ставропольского края, устанавливающих требования к предоставлению государственной услуги.</w:t>
      </w:r>
    </w:p>
    <w:p w:rsidR="005C4FA8" w:rsidRPr="005C4FA8" w:rsidRDefault="005C4FA8" w:rsidP="00552207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5C4FA8">
        <w:rPr>
          <w:rFonts w:eastAsia="Arial"/>
          <w:sz w:val="28"/>
          <w:szCs w:val="28"/>
        </w:rPr>
        <w:t xml:space="preserve">Персональная ответственность должностных лиц </w:t>
      </w:r>
      <w:r w:rsidR="0028798B">
        <w:rPr>
          <w:rFonts w:eastAsia="Arial"/>
          <w:sz w:val="28"/>
          <w:szCs w:val="28"/>
        </w:rPr>
        <w:t>управления образования,</w:t>
      </w:r>
      <w:r w:rsidRPr="005C4FA8">
        <w:rPr>
          <w:rFonts w:eastAsia="Arial"/>
          <w:sz w:val="28"/>
          <w:szCs w:val="28"/>
        </w:rPr>
        <w:t xml:space="preserve"> муниципальных служащих, работников организаций, указанных в части 1.1 статьи 16 Федерального закона </w:t>
      </w:r>
      <w:r w:rsidR="00552207">
        <w:rPr>
          <w:rFonts w:eastAsia="Arial"/>
          <w:sz w:val="28"/>
          <w:szCs w:val="28"/>
        </w:rPr>
        <w:t>«</w:t>
      </w:r>
      <w:r w:rsidRPr="005C4FA8">
        <w:rPr>
          <w:rFonts w:eastAsia="Arial"/>
          <w:sz w:val="28"/>
          <w:szCs w:val="28"/>
        </w:rPr>
        <w:t>Об организации предоставления государственных и муниципальных услуг</w:t>
      </w:r>
      <w:r w:rsidR="00552207">
        <w:rPr>
          <w:rFonts w:eastAsia="Arial"/>
          <w:sz w:val="28"/>
          <w:szCs w:val="28"/>
        </w:rPr>
        <w:t>»</w:t>
      </w:r>
      <w:r w:rsidRPr="005C4FA8">
        <w:rPr>
          <w:rFonts w:eastAsia="Arial"/>
          <w:sz w:val="28"/>
          <w:szCs w:val="28"/>
        </w:rPr>
        <w:t xml:space="preserve">, ответственных за исполнение административных процедур, закрепляется в их должностных </w:t>
      </w:r>
      <w:r w:rsidR="00355FE6">
        <w:rPr>
          <w:rFonts w:eastAsia="Arial"/>
          <w:sz w:val="28"/>
          <w:szCs w:val="28"/>
        </w:rPr>
        <w:t>инструкциях</w:t>
      </w:r>
      <w:r w:rsidRPr="005C4FA8">
        <w:rPr>
          <w:rFonts w:eastAsia="Arial"/>
          <w:sz w:val="28"/>
          <w:szCs w:val="28"/>
        </w:rPr>
        <w:t xml:space="preserve"> в соответствии с требованиями законодательства Российской Федерации и законодательства Ставропольского края.</w:t>
      </w:r>
    </w:p>
    <w:p w:rsidR="005C4FA8" w:rsidRPr="005C4FA8" w:rsidRDefault="005C4FA8" w:rsidP="00552207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5C4FA8">
        <w:rPr>
          <w:rFonts w:eastAsia="Arial"/>
          <w:sz w:val="28"/>
          <w:szCs w:val="28"/>
        </w:rPr>
        <w:t>4.4.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 w:rsidR="005C4FA8" w:rsidRPr="005C4FA8" w:rsidRDefault="005C4FA8" w:rsidP="00552207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5C4FA8">
        <w:rPr>
          <w:rFonts w:eastAsia="Arial"/>
          <w:sz w:val="28"/>
          <w:szCs w:val="28"/>
        </w:rPr>
        <w:t>Контроль за предоставлением государственной услуги осуществляется в порядке и формах, установленных законодательством Российской Федерации.</w:t>
      </w:r>
    </w:p>
    <w:p w:rsidR="00C12EDB" w:rsidRDefault="005C4FA8" w:rsidP="00552207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5C4FA8">
        <w:rPr>
          <w:rFonts w:eastAsia="Arial"/>
          <w:sz w:val="28"/>
          <w:szCs w:val="28"/>
        </w:rPr>
        <w:t xml:space="preserve">Граждане, их объединения и организации могут осуществлять контроль предоставления государственной услуги путем получения информации о ней посредством телефонной связи, по письменным обращениям, по электронной почте, на официальном сайте </w:t>
      </w:r>
      <w:r w:rsidR="0028798B">
        <w:rPr>
          <w:rFonts w:eastAsia="Arial"/>
          <w:sz w:val="28"/>
          <w:szCs w:val="28"/>
        </w:rPr>
        <w:t>управления образования</w:t>
      </w:r>
      <w:r w:rsidRPr="005C4FA8">
        <w:rPr>
          <w:rFonts w:eastAsia="Arial"/>
          <w:sz w:val="28"/>
          <w:szCs w:val="28"/>
        </w:rPr>
        <w:t xml:space="preserve">, посредством </w:t>
      </w:r>
      <w:r w:rsidR="00355FE6">
        <w:rPr>
          <w:rFonts w:eastAsia="Arial"/>
          <w:sz w:val="28"/>
          <w:szCs w:val="28"/>
        </w:rPr>
        <w:t>Единый портала.</w:t>
      </w:r>
    </w:p>
    <w:p w:rsidR="00085E54" w:rsidRDefault="00B822D2" w:rsidP="00B822D2">
      <w:pPr>
        <w:suppressAutoHyphens/>
        <w:autoSpaceDE w:val="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  </w:t>
      </w:r>
    </w:p>
    <w:p w:rsidR="00CE621E" w:rsidRPr="00CE621E" w:rsidRDefault="00B822D2" w:rsidP="00B822D2">
      <w:pPr>
        <w:suppressAutoHyphens/>
        <w:autoSpaceDE w:val="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5</w:t>
      </w:r>
      <w:r w:rsidR="00CE621E" w:rsidRPr="00CE621E">
        <w:rPr>
          <w:rFonts w:eastAsia="Arial"/>
          <w:sz w:val="28"/>
          <w:szCs w:val="28"/>
        </w:rPr>
        <w:t>. Досудебный (внесудебный) порядок обжалования решений</w:t>
      </w:r>
      <w:r>
        <w:rPr>
          <w:rFonts w:eastAsia="Arial"/>
          <w:sz w:val="28"/>
          <w:szCs w:val="28"/>
        </w:rPr>
        <w:t xml:space="preserve"> и </w:t>
      </w:r>
      <w:r w:rsidR="00CE621E" w:rsidRPr="00CE621E">
        <w:rPr>
          <w:rFonts w:eastAsia="Arial"/>
          <w:sz w:val="28"/>
          <w:szCs w:val="28"/>
        </w:rPr>
        <w:t>действий (бездействия) органа местного самоуправления,</w:t>
      </w:r>
      <w:r>
        <w:rPr>
          <w:rFonts w:eastAsia="Arial"/>
          <w:sz w:val="28"/>
          <w:szCs w:val="28"/>
        </w:rPr>
        <w:t xml:space="preserve"> </w:t>
      </w:r>
      <w:r w:rsidR="00CE621E" w:rsidRPr="00CE621E">
        <w:rPr>
          <w:rFonts w:eastAsia="Arial"/>
          <w:sz w:val="28"/>
          <w:szCs w:val="28"/>
        </w:rPr>
        <w:t>а также его должностных лиц, муниципальных служащих</w:t>
      </w:r>
    </w:p>
    <w:p w:rsidR="00CE621E" w:rsidRPr="00CE621E" w:rsidRDefault="00CE621E" w:rsidP="00B822D2">
      <w:pPr>
        <w:suppressAutoHyphens/>
        <w:autoSpaceDE w:val="0"/>
        <w:ind w:firstLine="540"/>
        <w:jc w:val="both"/>
        <w:rPr>
          <w:rFonts w:eastAsia="Arial"/>
          <w:sz w:val="28"/>
          <w:szCs w:val="28"/>
        </w:rPr>
      </w:pPr>
    </w:p>
    <w:p w:rsidR="00CE621E" w:rsidRPr="00B10FC6" w:rsidRDefault="00CE621E" w:rsidP="00552207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10FC6">
        <w:rPr>
          <w:rFonts w:eastAsia="Calibri"/>
          <w:sz w:val="28"/>
          <w:szCs w:val="28"/>
          <w:lang w:eastAsia="en-US"/>
        </w:rPr>
        <w:t>5.1. Информация для заинтересованных лиц об их праве на досудебное обжалование действий (бездействия) и (или) решений, принятых (осущест</w:t>
      </w:r>
      <w:r w:rsidRPr="00B10FC6">
        <w:rPr>
          <w:rFonts w:eastAsia="Calibri"/>
          <w:sz w:val="28"/>
          <w:szCs w:val="28"/>
          <w:lang w:eastAsia="en-US"/>
        </w:rPr>
        <w:t>в</w:t>
      </w:r>
      <w:r w:rsidRPr="00B10FC6">
        <w:rPr>
          <w:rFonts w:eastAsia="Calibri"/>
          <w:sz w:val="28"/>
          <w:szCs w:val="28"/>
          <w:lang w:eastAsia="en-US"/>
        </w:rPr>
        <w:t>ленных) в ходе предоставления государственной услуги</w:t>
      </w:r>
    </w:p>
    <w:p w:rsidR="00CE621E" w:rsidRPr="00B10FC6" w:rsidRDefault="00CE621E" w:rsidP="00552207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10FC6">
        <w:rPr>
          <w:rFonts w:eastAsia="Calibri"/>
          <w:sz w:val="28"/>
          <w:szCs w:val="28"/>
          <w:lang w:eastAsia="en-US"/>
        </w:rPr>
        <w:t>Заявитель имеет право на досудебное (внесудебное) обжалование р</w:t>
      </w:r>
      <w:r w:rsidRPr="00B10FC6">
        <w:rPr>
          <w:rFonts w:eastAsia="Calibri"/>
          <w:sz w:val="28"/>
          <w:szCs w:val="28"/>
          <w:lang w:eastAsia="en-US"/>
        </w:rPr>
        <w:t>е</w:t>
      </w:r>
      <w:r w:rsidRPr="00B10FC6">
        <w:rPr>
          <w:rFonts w:eastAsia="Calibri"/>
          <w:sz w:val="28"/>
          <w:szCs w:val="28"/>
          <w:lang w:eastAsia="en-US"/>
        </w:rPr>
        <w:t>шений и (или) действий (бездействия), принятых должностными лицами</w:t>
      </w:r>
      <w:r w:rsidR="00B822D2">
        <w:rPr>
          <w:rFonts w:eastAsia="Calibri"/>
          <w:sz w:val="28"/>
          <w:szCs w:val="28"/>
          <w:lang w:eastAsia="en-US"/>
        </w:rPr>
        <w:t xml:space="preserve"> управления образования</w:t>
      </w:r>
      <w:r w:rsidRPr="00B10FC6">
        <w:rPr>
          <w:rFonts w:eastAsia="Calibri"/>
          <w:sz w:val="28"/>
          <w:szCs w:val="28"/>
          <w:lang w:eastAsia="en-US"/>
        </w:rPr>
        <w:t xml:space="preserve">, муниципальными служащими, работниками в ходе предоставления государственной услуги в порядке, предусмотренном главой </w:t>
      </w:r>
      <w:r w:rsidRPr="00B10FC6">
        <w:rPr>
          <w:rFonts w:eastAsia="Calibri"/>
          <w:sz w:val="28"/>
          <w:szCs w:val="28"/>
          <w:lang w:eastAsia="en-US"/>
        </w:rPr>
        <w:lastRenderedPageBreak/>
        <w:t xml:space="preserve">2 Федерального закона </w:t>
      </w:r>
      <w:r w:rsidR="00552207">
        <w:rPr>
          <w:rFonts w:eastAsia="Calibri"/>
          <w:sz w:val="28"/>
          <w:szCs w:val="28"/>
          <w:lang w:eastAsia="en-US"/>
        </w:rPr>
        <w:t>«</w:t>
      </w:r>
      <w:r w:rsidRPr="00B10FC6">
        <w:rPr>
          <w:rFonts w:eastAsia="Calibri"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 w:rsidR="00552207">
        <w:rPr>
          <w:rFonts w:eastAsia="Calibri"/>
          <w:sz w:val="28"/>
          <w:szCs w:val="28"/>
          <w:lang w:eastAsia="en-US"/>
        </w:rPr>
        <w:t>»</w:t>
      </w:r>
      <w:r w:rsidRPr="00B10FC6">
        <w:rPr>
          <w:rFonts w:eastAsia="Calibri"/>
          <w:sz w:val="28"/>
          <w:szCs w:val="28"/>
          <w:lang w:eastAsia="en-US"/>
        </w:rPr>
        <w:t xml:space="preserve"> (далее - жалоба).</w:t>
      </w:r>
    </w:p>
    <w:p w:rsidR="00CE621E" w:rsidRPr="00B10FC6" w:rsidRDefault="00B822D2" w:rsidP="00552207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5.2.</w:t>
      </w:r>
      <w:r w:rsidR="00CE621E" w:rsidRPr="00B10FC6">
        <w:rPr>
          <w:rFonts w:eastAsia="Calibri"/>
          <w:sz w:val="28"/>
          <w:szCs w:val="28"/>
          <w:lang w:eastAsia="en-US"/>
        </w:rPr>
        <w:t xml:space="preserve"> Органы исполнительной власти Ставропольского края</w:t>
      </w:r>
      <w:r w:rsidR="00085E54">
        <w:rPr>
          <w:rFonts w:eastAsia="Calibri"/>
          <w:sz w:val="28"/>
          <w:szCs w:val="28"/>
          <w:lang w:eastAsia="en-US"/>
        </w:rPr>
        <w:t>, органы местного самоуправления Степновского муниципального округа Ставр</w:t>
      </w:r>
      <w:r w:rsidR="00085E54">
        <w:rPr>
          <w:rFonts w:eastAsia="Calibri"/>
          <w:sz w:val="28"/>
          <w:szCs w:val="28"/>
          <w:lang w:eastAsia="en-US"/>
        </w:rPr>
        <w:t>о</w:t>
      </w:r>
      <w:r w:rsidR="00085E54">
        <w:rPr>
          <w:rFonts w:eastAsia="Calibri"/>
          <w:sz w:val="28"/>
          <w:szCs w:val="28"/>
          <w:lang w:eastAsia="en-US"/>
        </w:rPr>
        <w:t>польского края</w:t>
      </w:r>
      <w:r w:rsidR="00CE621E" w:rsidRPr="00B10FC6">
        <w:rPr>
          <w:rFonts w:eastAsia="Calibri"/>
          <w:sz w:val="28"/>
          <w:szCs w:val="28"/>
          <w:lang w:eastAsia="en-US"/>
        </w:rPr>
        <w:t xml:space="preserve"> и уполномоченные на рассмотрение жалобы лица, которым может быть направлена жалоба заявителя в д</w:t>
      </w:r>
      <w:r>
        <w:rPr>
          <w:rFonts w:eastAsia="Calibri"/>
          <w:sz w:val="28"/>
          <w:szCs w:val="28"/>
          <w:lang w:eastAsia="en-US"/>
        </w:rPr>
        <w:t>осудебном (внесудебном) п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рядке</w:t>
      </w:r>
    </w:p>
    <w:p w:rsidR="00CE621E" w:rsidRPr="00B10FC6" w:rsidRDefault="00CE621E" w:rsidP="00552207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10FC6">
        <w:rPr>
          <w:rFonts w:eastAsia="Calibri"/>
          <w:sz w:val="28"/>
          <w:szCs w:val="28"/>
          <w:lang w:eastAsia="en-US"/>
        </w:rPr>
        <w:t>Жалоба может быть подана заявителем или его уполномоченным пре</w:t>
      </w:r>
      <w:r w:rsidRPr="00B10FC6">
        <w:rPr>
          <w:rFonts w:eastAsia="Calibri"/>
          <w:sz w:val="28"/>
          <w:szCs w:val="28"/>
          <w:lang w:eastAsia="en-US"/>
        </w:rPr>
        <w:t>д</w:t>
      </w:r>
      <w:r w:rsidRPr="00B10FC6">
        <w:rPr>
          <w:rFonts w:eastAsia="Calibri"/>
          <w:sz w:val="28"/>
          <w:szCs w:val="28"/>
          <w:lang w:eastAsia="en-US"/>
        </w:rPr>
        <w:t>ставителем в письменной форме, на русском языке на бумажном носителе почтовым отправлением либо в электронном виде, а также при личном при</w:t>
      </w:r>
      <w:r w:rsidRPr="00B10FC6">
        <w:rPr>
          <w:rFonts w:eastAsia="Calibri"/>
          <w:sz w:val="28"/>
          <w:szCs w:val="28"/>
          <w:lang w:eastAsia="en-US"/>
        </w:rPr>
        <w:t>е</w:t>
      </w:r>
      <w:r w:rsidRPr="00B10FC6">
        <w:rPr>
          <w:rFonts w:eastAsia="Calibri"/>
          <w:sz w:val="28"/>
          <w:szCs w:val="28"/>
          <w:lang w:eastAsia="en-US"/>
        </w:rPr>
        <w:t>ме заявителя или его уполномоченного представителя:</w:t>
      </w:r>
    </w:p>
    <w:p w:rsidR="00355FE6" w:rsidRDefault="00355FE6" w:rsidP="00552207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="00CE621E" w:rsidRPr="00B10FC6">
        <w:rPr>
          <w:rFonts w:eastAsia="Calibri"/>
          <w:sz w:val="28"/>
          <w:szCs w:val="28"/>
          <w:lang w:eastAsia="en-US"/>
        </w:rPr>
        <w:t xml:space="preserve">а имя Губернатора Ставропольского края, в случае если обжалуются решения и действия (бездействие) </w:t>
      </w:r>
      <w:r w:rsidR="00B822D2">
        <w:rPr>
          <w:rFonts w:eastAsia="Calibri"/>
          <w:sz w:val="28"/>
          <w:szCs w:val="28"/>
          <w:lang w:eastAsia="en-US"/>
        </w:rPr>
        <w:t>Главы Степновского муниципального округа Ставропольского края</w:t>
      </w:r>
      <w:r>
        <w:rPr>
          <w:rFonts w:eastAsia="Calibri"/>
          <w:sz w:val="28"/>
          <w:szCs w:val="28"/>
          <w:lang w:eastAsia="en-US"/>
        </w:rPr>
        <w:t>;</w:t>
      </w:r>
    </w:p>
    <w:p w:rsidR="00CE621E" w:rsidRDefault="00355FE6" w:rsidP="00552207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10FC6">
        <w:rPr>
          <w:rFonts w:eastAsia="Calibri"/>
          <w:sz w:val="28"/>
          <w:szCs w:val="28"/>
          <w:lang w:eastAsia="en-US"/>
        </w:rPr>
        <w:t xml:space="preserve"> </w:t>
      </w:r>
      <w:r w:rsidR="00CE621E" w:rsidRPr="00B10FC6">
        <w:rPr>
          <w:rFonts w:eastAsia="Calibri"/>
          <w:sz w:val="28"/>
          <w:szCs w:val="28"/>
          <w:lang w:eastAsia="en-US"/>
        </w:rPr>
        <w:t xml:space="preserve">в </w:t>
      </w:r>
      <w:r w:rsidR="00B822D2">
        <w:rPr>
          <w:rFonts w:eastAsia="Calibri"/>
          <w:sz w:val="28"/>
          <w:szCs w:val="28"/>
          <w:lang w:eastAsia="en-US"/>
        </w:rPr>
        <w:t>администрацию округа</w:t>
      </w:r>
      <w:r w:rsidR="00552207" w:rsidRPr="00B10FC6">
        <w:rPr>
          <w:rFonts w:eastAsia="Calibri"/>
          <w:sz w:val="28"/>
          <w:szCs w:val="28"/>
          <w:lang w:eastAsia="en-US"/>
        </w:rPr>
        <w:t xml:space="preserve"> в случае, если</w:t>
      </w:r>
      <w:r w:rsidR="00CE621E" w:rsidRPr="00B10FC6">
        <w:rPr>
          <w:rFonts w:eastAsia="Calibri"/>
          <w:sz w:val="28"/>
          <w:szCs w:val="28"/>
          <w:lang w:eastAsia="en-US"/>
        </w:rPr>
        <w:t xml:space="preserve"> обжалуются решения и де</w:t>
      </w:r>
      <w:r w:rsidR="00CE621E" w:rsidRPr="00B10FC6">
        <w:rPr>
          <w:rFonts w:eastAsia="Calibri"/>
          <w:sz w:val="28"/>
          <w:szCs w:val="28"/>
          <w:lang w:eastAsia="en-US"/>
        </w:rPr>
        <w:t>й</w:t>
      </w:r>
      <w:r w:rsidR="00CE621E" w:rsidRPr="00B10FC6">
        <w:rPr>
          <w:rFonts w:eastAsia="Calibri"/>
          <w:sz w:val="28"/>
          <w:szCs w:val="28"/>
          <w:lang w:eastAsia="en-US"/>
        </w:rPr>
        <w:t>ствия (бездействие) должностного лица</w:t>
      </w:r>
      <w:r w:rsidR="00B822D2">
        <w:rPr>
          <w:rFonts w:eastAsia="Calibri"/>
          <w:sz w:val="28"/>
          <w:szCs w:val="28"/>
          <w:lang w:eastAsia="en-US"/>
        </w:rPr>
        <w:t xml:space="preserve"> управления образования</w:t>
      </w:r>
      <w:r w:rsidR="00CE621E" w:rsidRPr="00B10FC6">
        <w:rPr>
          <w:rFonts w:eastAsia="Calibri"/>
          <w:sz w:val="28"/>
          <w:szCs w:val="28"/>
          <w:lang w:eastAsia="en-US"/>
        </w:rPr>
        <w:t>, муниц</w:t>
      </w:r>
      <w:r w:rsidR="00CE621E" w:rsidRPr="00B10FC6">
        <w:rPr>
          <w:rFonts w:eastAsia="Calibri"/>
          <w:sz w:val="28"/>
          <w:szCs w:val="28"/>
          <w:lang w:eastAsia="en-US"/>
        </w:rPr>
        <w:t>и</w:t>
      </w:r>
      <w:r w:rsidR="00CE621E" w:rsidRPr="00B10FC6">
        <w:rPr>
          <w:rFonts w:eastAsia="Calibri"/>
          <w:sz w:val="28"/>
          <w:szCs w:val="28"/>
          <w:lang w:eastAsia="en-US"/>
        </w:rPr>
        <w:t>пального служащего, работника.</w:t>
      </w:r>
    </w:p>
    <w:p w:rsidR="00085E54" w:rsidRPr="00085E54" w:rsidRDefault="00085E54" w:rsidP="00085E54">
      <w:pPr>
        <w:suppressAutoHyphens/>
        <w:autoSpaceDE w:val="0"/>
        <w:ind w:firstLine="709"/>
        <w:contextualSpacing/>
        <w:jc w:val="both"/>
        <w:rPr>
          <w:rFonts w:eastAsia="Arial"/>
          <w:sz w:val="28"/>
          <w:szCs w:val="28"/>
        </w:rPr>
      </w:pPr>
      <w:proofErr w:type="gramStart"/>
      <w:r w:rsidRPr="00C91648">
        <w:rPr>
          <w:rFonts w:eastAsia="Arial"/>
          <w:sz w:val="28"/>
          <w:szCs w:val="28"/>
        </w:rPr>
        <w:t xml:space="preserve">Жалоба рассматривается в соответствии с </w:t>
      </w:r>
      <w:r>
        <w:rPr>
          <w:rFonts w:eastAsia="Arial"/>
          <w:sz w:val="28"/>
          <w:szCs w:val="28"/>
        </w:rPr>
        <w:t>постановлением администрации Степновского муниципального округа Ставропольского края от 24 ноября 2021 г. № 723 «Об утверждении Положения об особенностях подачи и рассмотрения жалоб на решения и действия (бездействия) администрации Степновского муниципального округа Ставропольского края и ее отраслевых (функциональных) и территориальных органов, обладающих статусом юридического лица, предоставляющих государственные и (или) муниципальные услуги, и их должностных лиц, муниципальных</w:t>
      </w:r>
      <w:proofErr w:type="gramEnd"/>
      <w:r>
        <w:rPr>
          <w:rFonts w:eastAsia="Arial"/>
          <w:sz w:val="28"/>
          <w:szCs w:val="28"/>
        </w:rPr>
        <w:t xml:space="preserve"> служащих, муниципального учреждения Степновского муниципального округа Ставропольского края «Многофункциональный центр предоставления государственных и муниципальных услуг» и его работников».</w:t>
      </w:r>
    </w:p>
    <w:p w:rsidR="00CE621E" w:rsidRPr="00B10FC6" w:rsidRDefault="00B822D2" w:rsidP="00552207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5.3</w:t>
      </w:r>
      <w:r w:rsidR="00CE621E" w:rsidRPr="00B10FC6">
        <w:rPr>
          <w:rFonts w:eastAsia="Calibri"/>
          <w:sz w:val="28"/>
          <w:szCs w:val="28"/>
          <w:lang w:eastAsia="en-US"/>
        </w:rPr>
        <w:t>. Способы информирования заявителей о порядке подачи и рассмо</w:t>
      </w:r>
      <w:r w:rsidR="00CE621E" w:rsidRPr="00B10FC6">
        <w:rPr>
          <w:rFonts w:eastAsia="Calibri"/>
          <w:sz w:val="28"/>
          <w:szCs w:val="28"/>
          <w:lang w:eastAsia="en-US"/>
        </w:rPr>
        <w:t>т</w:t>
      </w:r>
      <w:r w:rsidR="00CE621E" w:rsidRPr="00B10FC6">
        <w:rPr>
          <w:rFonts w:eastAsia="Calibri"/>
          <w:sz w:val="28"/>
          <w:szCs w:val="28"/>
          <w:lang w:eastAsia="en-US"/>
        </w:rPr>
        <w:t>рения жалобы, в том числе с использованием Единого портала и Регионал</w:t>
      </w:r>
      <w:r w:rsidR="00CE621E" w:rsidRPr="00B10FC6">
        <w:rPr>
          <w:rFonts w:eastAsia="Calibri"/>
          <w:sz w:val="28"/>
          <w:szCs w:val="28"/>
          <w:lang w:eastAsia="en-US"/>
        </w:rPr>
        <w:t>ь</w:t>
      </w:r>
      <w:r w:rsidR="00CE621E" w:rsidRPr="00B10FC6">
        <w:rPr>
          <w:rFonts w:eastAsia="Calibri"/>
          <w:sz w:val="28"/>
          <w:szCs w:val="28"/>
          <w:lang w:eastAsia="en-US"/>
        </w:rPr>
        <w:t>ного портала</w:t>
      </w:r>
    </w:p>
    <w:p w:rsidR="00CE621E" w:rsidRPr="00B10FC6" w:rsidRDefault="00CE621E" w:rsidP="00552207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10FC6">
        <w:rPr>
          <w:rFonts w:eastAsia="Calibri"/>
          <w:sz w:val="28"/>
          <w:szCs w:val="28"/>
          <w:lang w:eastAsia="en-US"/>
        </w:rPr>
        <w:t>Информирование заявителей о порядке подачи и рассмотрения жалобы осуществляется по телефону, при личном приеме, на Едином портале и Рег</w:t>
      </w:r>
      <w:r w:rsidRPr="00B10FC6">
        <w:rPr>
          <w:rFonts w:eastAsia="Calibri"/>
          <w:sz w:val="28"/>
          <w:szCs w:val="28"/>
          <w:lang w:eastAsia="en-US"/>
        </w:rPr>
        <w:t>и</w:t>
      </w:r>
      <w:r w:rsidRPr="00B10FC6">
        <w:rPr>
          <w:rFonts w:eastAsia="Calibri"/>
          <w:sz w:val="28"/>
          <w:szCs w:val="28"/>
          <w:lang w:eastAsia="en-US"/>
        </w:rPr>
        <w:t>ональном портале.</w:t>
      </w:r>
    </w:p>
    <w:p w:rsidR="00CE621E" w:rsidRPr="00B10FC6" w:rsidRDefault="00B822D2" w:rsidP="00552207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5.4</w:t>
      </w:r>
      <w:r w:rsidR="00CE621E" w:rsidRPr="00B10FC6">
        <w:rPr>
          <w:rFonts w:eastAsia="Calibri"/>
          <w:sz w:val="28"/>
          <w:szCs w:val="28"/>
          <w:lang w:eastAsia="en-US"/>
        </w:rPr>
        <w:t>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государственную услугу, а также его должнос</w:t>
      </w:r>
      <w:r w:rsidR="00CE621E" w:rsidRPr="00B10FC6">
        <w:rPr>
          <w:rFonts w:eastAsia="Calibri"/>
          <w:sz w:val="28"/>
          <w:szCs w:val="28"/>
          <w:lang w:eastAsia="en-US"/>
        </w:rPr>
        <w:t>т</w:t>
      </w:r>
      <w:r w:rsidR="00CE621E" w:rsidRPr="00B10FC6">
        <w:rPr>
          <w:rFonts w:eastAsia="Calibri"/>
          <w:sz w:val="28"/>
          <w:szCs w:val="28"/>
          <w:lang w:eastAsia="en-US"/>
        </w:rPr>
        <w:t xml:space="preserve">ных лиц, государственных гражданских </w:t>
      </w:r>
      <w:r w:rsidR="00355FE6">
        <w:rPr>
          <w:rFonts w:eastAsia="Calibri"/>
          <w:sz w:val="28"/>
          <w:szCs w:val="28"/>
          <w:lang w:eastAsia="en-US"/>
        </w:rPr>
        <w:t xml:space="preserve">и муниципальных </w:t>
      </w:r>
      <w:r w:rsidR="00CE621E" w:rsidRPr="00B10FC6">
        <w:rPr>
          <w:rFonts w:eastAsia="Calibri"/>
          <w:sz w:val="28"/>
          <w:szCs w:val="28"/>
          <w:lang w:eastAsia="en-US"/>
        </w:rPr>
        <w:t>служащих</w:t>
      </w:r>
      <w:r w:rsidR="00355FE6">
        <w:rPr>
          <w:rFonts w:eastAsia="Calibri"/>
          <w:sz w:val="28"/>
          <w:szCs w:val="28"/>
          <w:lang w:eastAsia="en-US"/>
        </w:rPr>
        <w:t xml:space="preserve"> </w:t>
      </w:r>
    </w:p>
    <w:p w:rsidR="00085E54" w:rsidRPr="00085E54" w:rsidRDefault="00085E54" w:rsidP="00045297">
      <w:pPr>
        <w:ind w:firstLine="708"/>
        <w:jc w:val="both"/>
        <w:rPr>
          <w:sz w:val="28"/>
          <w:szCs w:val="28"/>
        </w:rPr>
      </w:pPr>
      <w:bookmarkStart w:id="9" w:name="sub_541"/>
      <w:proofErr w:type="gramStart"/>
      <w:r w:rsidRPr="00085E54">
        <w:rPr>
          <w:sz w:val="28"/>
          <w:szCs w:val="28"/>
        </w:rPr>
        <w:t>Отношения, возникающие в связи с досудебным (внесудебным) обж</w:t>
      </w:r>
      <w:r w:rsidRPr="00085E54">
        <w:rPr>
          <w:sz w:val="28"/>
          <w:szCs w:val="28"/>
        </w:rPr>
        <w:t>а</w:t>
      </w:r>
      <w:r w:rsidRPr="00085E54">
        <w:rPr>
          <w:sz w:val="28"/>
          <w:szCs w:val="28"/>
        </w:rPr>
        <w:t xml:space="preserve">лованием решений и действий (бездействия) </w:t>
      </w:r>
      <w:r>
        <w:rPr>
          <w:sz w:val="28"/>
          <w:szCs w:val="28"/>
        </w:rPr>
        <w:t>администрации округа, упра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 образования</w:t>
      </w:r>
      <w:r w:rsidRPr="00085E54">
        <w:rPr>
          <w:sz w:val="28"/>
          <w:szCs w:val="28"/>
        </w:rPr>
        <w:t>, а также его должностных лиц, муниципальных служ</w:t>
      </w:r>
      <w:r w:rsidRPr="00085E54">
        <w:rPr>
          <w:sz w:val="28"/>
          <w:szCs w:val="28"/>
        </w:rPr>
        <w:t>а</w:t>
      </w:r>
      <w:r w:rsidRPr="00085E54">
        <w:rPr>
          <w:sz w:val="28"/>
          <w:szCs w:val="28"/>
        </w:rPr>
        <w:t xml:space="preserve">щих, регулируются </w:t>
      </w:r>
      <w:hyperlink r:id="rId16" w:history="1">
        <w:r w:rsidRPr="00085E54">
          <w:rPr>
            <w:rStyle w:val="aff8"/>
            <w:sz w:val="28"/>
            <w:szCs w:val="28"/>
          </w:rPr>
          <w:t>Федеральным законом</w:t>
        </w:r>
      </w:hyperlink>
      <w:r w:rsidRPr="00085E54">
        <w:rPr>
          <w:sz w:val="28"/>
          <w:szCs w:val="28"/>
        </w:rPr>
        <w:t xml:space="preserve"> "Об организации предоставления государственных и муниципальных услуг" и </w:t>
      </w:r>
      <w:hyperlink r:id="rId17" w:history="1">
        <w:r w:rsidRPr="00085E54">
          <w:rPr>
            <w:rStyle w:val="aff8"/>
            <w:sz w:val="28"/>
            <w:szCs w:val="28"/>
          </w:rPr>
          <w:t>постановлением</w:t>
        </w:r>
      </w:hyperlink>
      <w:r w:rsidRPr="00085E54">
        <w:rPr>
          <w:sz w:val="28"/>
          <w:szCs w:val="28"/>
        </w:rPr>
        <w:t xml:space="preserve"> Правительства Ставропольского края от 22 ноября 2013 г. N 428-п "Об утверждении Пол</w:t>
      </w:r>
      <w:r w:rsidRPr="00085E54">
        <w:rPr>
          <w:sz w:val="28"/>
          <w:szCs w:val="28"/>
        </w:rPr>
        <w:t>о</w:t>
      </w:r>
      <w:r w:rsidRPr="00085E54">
        <w:rPr>
          <w:sz w:val="28"/>
          <w:szCs w:val="28"/>
        </w:rPr>
        <w:lastRenderedPageBreak/>
        <w:t>жения об особенностях подачи и рассмотрения жалоб на решения и действия (бездействие) органов</w:t>
      </w:r>
      <w:proofErr w:type="gramEnd"/>
      <w:r w:rsidRPr="00085E54">
        <w:rPr>
          <w:sz w:val="28"/>
          <w:szCs w:val="28"/>
        </w:rPr>
        <w:t xml:space="preserve"> исполнительной власти Ставропольского края, пред</w:t>
      </w:r>
      <w:r w:rsidRPr="00085E54">
        <w:rPr>
          <w:sz w:val="28"/>
          <w:szCs w:val="28"/>
        </w:rPr>
        <w:t>о</w:t>
      </w:r>
      <w:r w:rsidRPr="00085E54">
        <w:rPr>
          <w:sz w:val="28"/>
          <w:szCs w:val="28"/>
        </w:rPr>
        <w:t>ставляющих государственные услуги, и их должностных лиц, государстве</w:t>
      </w:r>
      <w:r w:rsidRPr="00085E54">
        <w:rPr>
          <w:sz w:val="28"/>
          <w:szCs w:val="28"/>
        </w:rPr>
        <w:t>н</w:t>
      </w:r>
      <w:r w:rsidRPr="00085E54">
        <w:rPr>
          <w:sz w:val="28"/>
          <w:szCs w:val="28"/>
        </w:rPr>
        <w:t>ных гражданских служащих Ставропольского края".</w:t>
      </w:r>
    </w:p>
    <w:bookmarkEnd w:id="9"/>
    <w:p w:rsidR="00EE301D" w:rsidRDefault="00B822D2" w:rsidP="00552207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5.5</w:t>
      </w:r>
      <w:r w:rsidR="00CE621E" w:rsidRPr="00B10FC6">
        <w:rPr>
          <w:rFonts w:eastAsia="Calibri"/>
          <w:sz w:val="28"/>
          <w:szCs w:val="28"/>
          <w:lang w:eastAsia="en-US"/>
        </w:rPr>
        <w:t xml:space="preserve">. </w:t>
      </w:r>
      <w:r w:rsidR="00EE301D" w:rsidRPr="00EE301D">
        <w:rPr>
          <w:sz w:val="28"/>
          <w:szCs w:val="28"/>
        </w:rPr>
        <w:t xml:space="preserve">Размещение информации на </w:t>
      </w:r>
      <w:hyperlink r:id="rId18" w:history="1">
        <w:r w:rsidR="00EE301D" w:rsidRPr="00EE301D">
          <w:rPr>
            <w:rStyle w:val="aff8"/>
            <w:sz w:val="28"/>
            <w:szCs w:val="28"/>
          </w:rPr>
          <w:t>Едином портале</w:t>
        </w:r>
      </w:hyperlink>
      <w:r w:rsidR="00EE301D" w:rsidRPr="00EE301D">
        <w:rPr>
          <w:sz w:val="28"/>
          <w:szCs w:val="28"/>
        </w:rPr>
        <w:t xml:space="preserve"> и </w:t>
      </w:r>
      <w:hyperlink r:id="rId19" w:history="1">
        <w:r w:rsidR="00EE301D" w:rsidRPr="00EE301D">
          <w:rPr>
            <w:rStyle w:val="aff8"/>
            <w:sz w:val="28"/>
            <w:szCs w:val="28"/>
          </w:rPr>
          <w:t>региональном по</w:t>
        </w:r>
        <w:r w:rsidR="00EE301D" w:rsidRPr="00EE301D">
          <w:rPr>
            <w:rStyle w:val="aff8"/>
            <w:sz w:val="28"/>
            <w:szCs w:val="28"/>
          </w:rPr>
          <w:t>р</w:t>
        </w:r>
        <w:r w:rsidR="00EE301D" w:rsidRPr="00EE301D">
          <w:rPr>
            <w:rStyle w:val="aff8"/>
            <w:sz w:val="28"/>
            <w:szCs w:val="28"/>
          </w:rPr>
          <w:t>тале</w:t>
        </w:r>
      </w:hyperlink>
    </w:p>
    <w:p w:rsidR="00355FE6" w:rsidRDefault="00EE301D" w:rsidP="00F01017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Информация, указанная в</w:t>
      </w:r>
      <w:r w:rsidRPr="00EE301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данном</w:t>
      </w:r>
      <w:r w:rsidRPr="00EE301D">
        <w:rPr>
          <w:rFonts w:eastAsia="Calibri"/>
          <w:sz w:val="28"/>
          <w:szCs w:val="28"/>
          <w:lang w:eastAsia="en-US"/>
        </w:rPr>
        <w:t xml:space="preserve"> </w:t>
      </w:r>
      <w:r w:rsidR="00CE621E" w:rsidRPr="00B10FC6">
        <w:rPr>
          <w:rFonts w:eastAsia="Calibri"/>
          <w:sz w:val="28"/>
          <w:szCs w:val="28"/>
          <w:lang w:eastAsia="en-US"/>
        </w:rPr>
        <w:t xml:space="preserve">разделе, подлежит обязательному размещению </w:t>
      </w:r>
      <w:r>
        <w:rPr>
          <w:rFonts w:eastAsia="Calibri"/>
          <w:sz w:val="28"/>
          <w:szCs w:val="28"/>
          <w:lang w:eastAsia="en-US"/>
        </w:rPr>
        <w:t>на Едином портале</w:t>
      </w:r>
      <w:r w:rsidR="00355FE6">
        <w:rPr>
          <w:rFonts w:eastAsia="Calibri"/>
          <w:sz w:val="28"/>
          <w:szCs w:val="28"/>
          <w:lang w:eastAsia="en-US"/>
        </w:rPr>
        <w:t xml:space="preserve"> и на р</w:t>
      </w:r>
      <w:r w:rsidR="00CE621E" w:rsidRPr="00B10FC6">
        <w:rPr>
          <w:rFonts w:eastAsia="Calibri"/>
          <w:sz w:val="28"/>
          <w:szCs w:val="28"/>
          <w:lang w:eastAsia="en-US"/>
        </w:rPr>
        <w:t>егиональном портале.</w:t>
      </w:r>
    </w:p>
    <w:p w:rsidR="00355FE6" w:rsidRDefault="00355FE6" w:rsidP="00F01017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52207" w:rsidRPr="00F01017" w:rsidRDefault="00355FE6" w:rsidP="00F01017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</w:t>
      </w:r>
      <w:r w:rsidR="00552207">
        <w:rPr>
          <w:sz w:val="28"/>
          <w:szCs w:val="28"/>
          <w:lang w:eastAsia="ru-RU"/>
        </w:rPr>
        <w:br w:type="page"/>
      </w:r>
    </w:p>
    <w:p w:rsidR="0045675C" w:rsidRPr="0045675C" w:rsidRDefault="00F01017" w:rsidP="00F01017">
      <w:pPr>
        <w:widowControl w:val="0"/>
        <w:autoSpaceDE w:val="0"/>
        <w:autoSpaceDN w:val="0"/>
        <w:adjustRightInd w:val="0"/>
        <w:spacing w:line="240" w:lineRule="exact"/>
        <w:ind w:left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Приложение 1</w:t>
      </w:r>
    </w:p>
    <w:p w:rsidR="0024237F" w:rsidRPr="0024237F" w:rsidRDefault="00F01017" w:rsidP="00F01017">
      <w:pPr>
        <w:widowControl w:val="0"/>
        <w:autoSpaceDE w:val="0"/>
        <w:autoSpaceDN w:val="0"/>
        <w:adjustRightInd w:val="0"/>
        <w:spacing w:line="240" w:lineRule="exact"/>
        <w:ind w:left="424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А</w:t>
      </w:r>
      <w:r w:rsidR="0024237F" w:rsidRPr="0024237F">
        <w:rPr>
          <w:sz w:val="28"/>
          <w:szCs w:val="28"/>
          <w:lang w:eastAsia="ru-RU"/>
        </w:rPr>
        <w:t>дминистративному регламенту</w:t>
      </w:r>
    </w:p>
    <w:p w:rsidR="0024237F" w:rsidRPr="0024237F" w:rsidRDefault="0024237F" w:rsidP="00F01017">
      <w:pPr>
        <w:widowControl w:val="0"/>
        <w:autoSpaceDE w:val="0"/>
        <w:autoSpaceDN w:val="0"/>
        <w:adjustRightInd w:val="0"/>
        <w:spacing w:line="240" w:lineRule="exact"/>
        <w:ind w:left="4248"/>
        <w:jc w:val="both"/>
        <w:rPr>
          <w:sz w:val="28"/>
          <w:szCs w:val="28"/>
          <w:lang w:eastAsia="ru-RU"/>
        </w:rPr>
      </w:pPr>
      <w:r w:rsidRPr="0024237F">
        <w:rPr>
          <w:sz w:val="28"/>
          <w:szCs w:val="28"/>
          <w:lang w:eastAsia="ru-RU"/>
        </w:rPr>
        <w:t xml:space="preserve">предоставления </w:t>
      </w:r>
      <w:r w:rsidR="00F01017">
        <w:rPr>
          <w:sz w:val="28"/>
          <w:szCs w:val="28"/>
          <w:lang w:eastAsia="ru-RU"/>
        </w:rPr>
        <w:t>администрацией Сте</w:t>
      </w:r>
      <w:r w:rsidR="00F01017">
        <w:rPr>
          <w:sz w:val="28"/>
          <w:szCs w:val="28"/>
          <w:lang w:eastAsia="ru-RU"/>
        </w:rPr>
        <w:t>п</w:t>
      </w:r>
      <w:r w:rsidR="00F01017">
        <w:rPr>
          <w:sz w:val="28"/>
          <w:szCs w:val="28"/>
          <w:lang w:eastAsia="ru-RU"/>
        </w:rPr>
        <w:t>новского муниципального округа Ставр</w:t>
      </w:r>
      <w:r w:rsidR="00F01017">
        <w:rPr>
          <w:sz w:val="28"/>
          <w:szCs w:val="28"/>
          <w:lang w:eastAsia="ru-RU"/>
        </w:rPr>
        <w:t>о</w:t>
      </w:r>
      <w:r w:rsidR="00F01017">
        <w:rPr>
          <w:sz w:val="28"/>
          <w:szCs w:val="28"/>
          <w:lang w:eastAsia="ru-RU"/>
        </w:rPr>
        <w:t xml:space="preserve">польского края </w:t>
      </w:r>
      <w:r w:rsidRPr="0024237F">
        <w:rPr>
          <w:sz w:val="28"/>
          <w:szCs w:val="28"/>
          <w:lang w:eastAsia="ru-RU"/>
        </w:rPr>
        <w:t>государственной услуги</w:t>
      </w:r>
    </w:p>
    <w:p w:rsidR="0045675C" w:rsidRPr="0045675C" w:rsidRDefault="0024237F" w:rsidP="00F01017">
      <w:pPr>
        <w:widowControl w:val="0"/>
        <w:autoSpaceDE w:val="0"/>
        <w:autoSpaceDN w:val="0"/>
        <w:adjustRightInd w:val="0"/>
        <w:spacing w:line="240" w:lineRule="exact"/>
        <w:ind w:left="4248"/>
        <w:jc w:val="both"/>
        <w:rPr>
          <w:sz w:val="28"/>
          <w:szCs w:val="28"/>
          <w:lang w:eastAsia="ru-RU"/>
        </w:rPr>
      </w:pPr>
      <w:r w:rsidRPr="0024237F">
        <w:rPr>
          <w:sz w:val="28"/>
          <w:szCs w:val="28"/>
          <w:lang w:eastAsia="ru-RU"/>
        </w:rPr>
        <w:t>«Выдача заключения о возможности быть опекуном (попечителем), усыновителем, приемным родителем, патронатным во</w:t>
      </w:r>
      <w:r w:rsidRPr="0024237F">
        <w:rPr>
          <w:sz w:val="28"/>
          <w:szCs w:val="28"/>
          <w:lang w:eastAsia="ru-RU"/>
        </w:rPr>
        <w:t>с</w:t>
      </w:r>
      <w:r w:rsidRPr="0024237F">
        <w:rPr>
          <w:sz w:val="28"/>
          <w:szCs w:val="28"/>
          <w:lang w:eastAsia="ru-RU"/>
        </w:rPr>
        <w:t>питателем»</w:t>
      </w:r>
    </w:p>
    <w:p w:rsidR="009065EA" w:rsidRPr="009065EA" w:rsidRDefault="009065EA" w:rsidP="009065E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ru-RU"/>
        </w:rPr>
      </w:pPr>
    </w:p>
    <w:p w:rsidR="00AC40CC" w:rsidRDefault="00AC40CC" w:rsidP="00AE7B35">
      <w:pPr>
        <w:widowControl w:val="0"/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8"/>
          <w:lang w:eastAsia="ru-RU"/>
        </w:rPr>
      </w:pPr>
      <w:bookmarkStart w:id="10" w:name="Par560"/>
      <w:bookmarkEnd w:id="10"/>
    </w:p>
    <w:p w:rsidR="00B609B4" w:rsidRDefault="00B609B4" w:rsidP="00B609B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3824DC">
        <w:rPr>
          <w:sz w:val="28"/>
          <w:szCs w:val="28"/>
          <w:lang w:eastAsia="ru-RU"/>
        </w:rPr>
        <w:t>БЛОК-СХЕМА</w:t>
      </w:r>
    </w:p>
    <w:p w:rsidR="00B609B4" w:rsidRDefault="00B609B4" w:rsidP="00B609B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последовательности предоставления государственной услуги</w:t>
      </w:r>
    </w:p>
    <w:p w:rsidR="00B609B4" w:rsidRPr="00700BC2" w:rsidRDefault="00B609B4" w:rsidP="00B609B4">
      <w:pPr>
        <w:rPr>
          <w:sz w:val="28"/>
          <w:szCs w:val="28"/>
        </w:rPr>
      </w:pPr>
    </w:p>
    <w:p w:rsidR="00B609B4" w:rsidRPr="00700BC2" w:rsidRDefault="00B609B4" w:rsidP="00B609B4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93BDC" wp14:editId="041A1E4C">
                <wp:simplePos x="0" y="0"/>
                <wp:positionH relativeFrom="column">
                  <wp:posOffset>-114300</wp:posOffset>
                </wp:positionH>
                <wp:positionV relativeFrom="paragraph">
                  <wp:posOffset>94118</wp:posOffset>
                </wp:positionV>
                <wp:extent cx="5943600" cy="447675"/>
                <wp:effectExtent l="0" t="0" r="19050" b="28575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CBF" w:rsidRDefault="008E3CBF" w:rsidP="00B609B4">
                            <w:pPr>
                              <w:jc w:val="center"/>
                            </w:pPr>
                            <w:r>
                              <w:t xml:space="preserve">Управление образования администрации Степновского муниципального округа </w:t>
                            </w:r>
                          </w:p>
                          <w:p w:rsidR="008E3CBF" w:rsidRPr="00131DD2" w:rsidRDefault="008E3CBF" w:rsidP="00B609B4">
                            <w:pPr>
                              <w:jc w:val="center"/>
                            </w:pPr>
                            <w:r>
                              <w:t>Ставропольского края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8" o:spid="_x0000_s1026" type="#_x0000_t202" style="position:absolute;left:0;text-align:left;margin-left:-9pt;margin-top:7.4pt;width:468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">
                <v:textbox>
                  <w:txbxContent>
                    <w:p w:rsidR="008E3CBF" w:rsidRDefault="008E3CBF" w:rsidP="00B609B4">
                      <w:pPr>
                        <w:jc w:val="center"/>
                      </w:pPr>
                      <w:r>
                        <w:t xml:space="preserve">Управление образования администрации Степновского муниципального округа </w:t>
                      </w:r>
                    </w:p>
                    <w:p w:rsidR="008E3CBF" w:rsidRPr="00131DD2" w:rsidRDefault="008E3CBF" w:rsidP="00B609B4">
                      <w:pPr>
                        <w:jc w:val="center"/>
                      </w:pPr>
                      <w:r>
                        <w:t>Ставропольского края</w:t>
                      </w:r>
                    </w:p>
                  </w:txbxContent>
                </v:textbox>
              </v:shape>
            </w:pict>
          </mc:Fallback>
        </mc:AlternateContent>
      </w:r>
      <w:r w:rsidRPr="00700BC2">
        <w:rPr>
          <w:sz w:val="28"/>
          <w:szCs w:val="28"/>
        </w:rPr>
        <w:tab/>
        <w:t xml:space="preserve">                             </w:t>
      </w:r>
      <w:r w:rsidRPr="00700BC2">
        <w:rPr>
          <w:sz w:val="28"/>
          <w:szCs w:val="28"/>
        </w:rPr>
        <w:tab/>
      </w:r>
      <w:r w:rsidRPr="00700BC2">
        <w:rPr>
          <w:sz w:val="28"/>
          <w:szCs w:val="28"/>
        </w:rPr>
        <w:tab/>
      </w:r>
      <w:r w:rsidRPr="00700BC2">
        <w:rPr>
          <w:sz w:val="28"/>
          <w:szCs w:val="28"/>
        </w:rPr>
        <w:tab/>
      </w:r>
      <w:r w:rsidRPr="00700BC2">
        <w:rPr>
          <w:sz w:val="28"/>
          <w:szCs w:val="28"/>
        </w:rPr>
        <w:tab/>
      </w:r>
      <w:r w:rsidRPr="00700BC2">
        <w:rPr>
          <w:sz w:val="28"/>
          <w:szCs w:val="28"/>
        </w:rPr>
        <w:tab/>
      </w:r>
      <w:r w:rsidRPr="00700BC2">
        <w:rPr>
          <w:sz w:val="28"/>
          <w:szCs w:val="28"/>
        </w:rPr>
        <w:tab/>
      </w:r>
    </w:p>
    <w:p w:rsidR="00B609B4" w:rsidRPr="00700BC2" w:rsidRDefault="00B609B4" w:rsidP="00B609B4">
      <w:pPr>
        <w:jc w:val="both"/>
        <w:rPr>
          <w:sz w:val="28"/>
          <w:szCs w:val="28"/>
        </w:rPr>
      </w:pPr>
    </w:p>
    <w:p w:rsidR="00B609B4" w:rsidRPr="00700BC2" w:rsidRDefault="00B609B4" w:rsidP="00B609B4">
      <w:pPr>
        <w:tabs>
          <w:tab w:val="left" w:pos="709"/>
        </w:tabs>
        <w:ind w:firstLine="567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090600" wp14:editId="6A381746">
                <wp:simplePos x="0" y="0"/>
                <wp:positionH relativeFrom="column">
                  <wp:posOffset>2841625</wp:posOffset>
                </wp:positionH>
                <wp:positionV relativeFrom="paragraph">
                  <wp:posOffset>127000</wp:posOffset>
                </wp:positionV>
                <wp:extent cx="0" cy="228600"/>
                <wp:effectExtent l="60325" t="12700" r="53975" b="1587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75pt,10pt" to="223.7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">
                <v:stroke endarrow="block"/>
              </v:line>
            </w:pict>
          </mc:Fallback>
        </mc:AlternateContent>
      </w:r>
    </w:p>
    <w:p w:rsidR="00B609B4" w:rsidRPr="00700BC2" w:rsidRDefault="00B609B4" w:rsidP="00B609B4">
      <w:pPr>
        <w:tabs>
          <w:tab w:val="left" w:pos="709"/>
        </w:tabs>
        <w:ind w:firstLine="567"/>
        <w:jc w:val="right"/>
      </w:pPr>
    </w:p>
    <w:p w:rsidR="00B609B4" w:rsidRPr="00700BC2" w:rsidRDefault="00B609B4" w:rsidP="00B609B4">
      <w:pPr>
        <w:tabs>
          <w:tab w:val="left" w:pos="709"/>
        </w:tabs>
        <w:ind w:firstLine="567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E1BA37" wp14:editId="62B18507">
                <wp:simplePos x="0" y="0"/>
                <wp:positionH relativeFrom="column">
                  <wp:posOffset>552450</wp:posOffset>
                </wp:positionH>
                <wp:positionV relativeFrom="paragraph">
                  <wp:posOffset>15875</wp:posOffset>
                </wp:positionV>
                <wp:extent cx="4572000" cy="511810"/>
                <wp:effectExtent l="9525" t="6350" r="9525" b="5715"/>
                <wp:wrapNone/>
                <wp:docPr id="16" name="Скругленный 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511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E3CBF" w:rsidRPr="00C27E18" w:rsidRDefault="008E3CBF" w:rsidP="00B609B4">
                            <w:pPr>
                              <w:jc w:val="center"/>
                              <w:rPr>
                                <w:lang w:eastAsia="ru-RU"/>
                              </w:rPr>
                            </w:pPr>
                            <w:r w:rsidRPr="00B701B4">
                              <w:t>Приём и регистрация документов, пред</w:t>
                            </w:r>
                            <w:r>
                              <w:t>о</w:t>
                            </w:r>
                            <w:r w:rsidRPr="00B701B4">
                              <w:t>ставленных заявителем</w:t>
                            </w:r>
                            <w:r w:rsidRPr="00C27E18">
                              <w:t>,</w:t>
                            </w:r>
                            <w:r w:rsidRPr="00C27E18">
                              <w:rPr>
                                <w:lang w:eastAsia="ru-RU"/>
                              </w:rPr>
                              <w:t xml:space="preserve"> в том числе при обращении в электронной форме</w:t>
                            </w:r>
                          </w:p>
                          <w:p w:rsidR="008E3CBF" w:rsidRPr="00B701B4" w:rsidRDefault="008E3CBF" w:rsidP="00B609B4">
                            <w:pPr>
                              <w:jc w:val="center"/>
                            </w:pPr>
                          </w:p>
                          <w:p w:rsidR="008E3CBF" w:rsidRPr="006810C0" w:rsidRDefault="008E3CBF" w:rsidP="00B609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6" o:spid="_x0000_s1027" style="position:absolute;left:0;text-align:left;margin-left:43.5pt;margin-top:1.25pt;width:5in;height:4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">
                <v:textbox>
                  <w:txbxContent>
                    <w:p w:rsidR="008E3CBF" w:rsidRPr="00C27E18" w:rsidRDefault="008E3CBF" w:rsidP="00B609B4">
                      <w:pPr>
                        <w:jc w:val="center"/>
                        <w:rPr>
                          <w:lang w:eastAsia="ru-RU"/>
                        </w:rPr>
                      </w:pPr>
                      <w:r w:rsidRPr="00B701B4">
                        <w:t>Приём и регистрация документов, пред</w:t>
                      </w:r>
                      <w:r>
                        <w:t>о</w:t>
                      </w:r>
                      <w:r w:rsidRPr="00B701B4">
                        <w:t>ставленных заявителем</w:t>
                      </w:r>
                      <w:r w:rsidRPr="00C27E18">
                        <w:t>,</w:t>
                      </w:r>
                      <w:r w:rsidRPr="00C27E18">
                        <w:rPr>
                          <w:lang w:eastAsia="ru-RU"/>
                        </w:rPr>
                        <w:t xml:space="preserve"> в том числе при обращении в электронной форме</w:t>
                      </w:r>
                    </w:p>
                    <w:p w:rsidR="008E3CBF" w:rsidRPr="00B701B4" w:rsidRDefault="008E3CBF" w:rsidP="00B609B4">
                      <w:pPr>
                        <w:jc w:val="center"/>
                      </w:pPr>
                    </w:p>
                    <w:p w:rsidR="008E3CBF" w:rsidRPr="006810C0" w:rsidRDefault="008E3CBF" w:rsidP="00B609B4"/>
                  </w:txbxContent>
                </v:textbox>
              </v:roundrect>
            </w:pict>
          </mc:Fallback>
        </mc:AlternateContent>
      </w:r>
    </w:p>
    <w:p w:rsidR="00B609B4" w:rsidRPr="00700BC2" w:rsidRDefault="00B609B4" w:rsidP="00B609B4">
      <w:pPr>
        <w:tabs>
          <w:tab w:val="left" w:pos="709"/>
        </w:tabs>
        <w:ind w:firstLine="567"/>
        <w:jc w:val="center"/>
      </w:pPr>
    </w:p>
    <w:p w:rsidR="00B609B4" w:rsidRPr="00700BC2" w:rsidRDefault="00B609B4" w:rsidP="00B609B4">
      <w:pPr>
        <w:tabs>
          <w:tab w:val="left" w:pos="709"/>
        </w:tabs>
        <w:ind w:firstLine="567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494E76" wp14:editId="4A53D471">
                <wp:simplePos x="0" y="0"/>
                <wp:positionH relativeFrom="column">
                  <wp:posOffset>2819400</wp:posOffset>
                </wp:positionH>
                <wp:positionV relativeFrom="paragraph">
                  <wp:posOffset>179070</wp:posOffset>
                </wp:positionV>
                <wp:extent cx="0" cy="228600"/>
                <wp:effectExtent l="57150" t="7620" r="57150" b="2095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pt,14.1pt" to="222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">
                <v:stroke endarrow="block"/>
              </v:line>
            </w:pict>
          </mc:Fallback>
        </mc:AlternateContent>
      </w:r>
    </w:p>
    <w:p w:rsidR="00B609B4" w:rsidRPr="00700BC2" w:rsidRDefault="00B609B4" w:rsidP="00B609B4">
      <w:pPr>
        <w:tabs>
          <w:tab w:val="left" w:pos="709"/>
        </w:tabs>
        <w:ind w:firstLine="567"/>
        <w:jc w:val="center"/>
      </w:pPr>
    </w:p>
    <w:p w:rsidR="00B609B4" w:rsidRPr="00700BC2" w:rsidRDefault="00B609B4" w:rsidP="00B609B4">
      <w:pPr>
        <w:tabs>
          <w:tab w:val="left" w:pos="709"/>
        </w:tabs>
        <w:ind w:firstLine="567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09C926" wp14:editId="4B765EF7">
                <wp:simplePos x="0" y="0"/>
                <wp:positionH relativeFrom="column">
                  <wp:posOffset>457200</wp:posOffset>
                </wp:positionH>
                <wp:positionV relativeFrom="paragraph">
                  <wp:posOffset>63500</wp:posOffset>
                </wp:positionV>
                <wp:extent cx="4572000" cy="457200"/>
                <wp:effectExtent l="9525" t="6350" r="9525" b="12700"/>
                <wp:wrapNone/>
                <wp:docPr id="14" name="Скругленный 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E3CBF" w:rsidRPr="00B701B4" w:rsidRDefault="008E3CBF" w:rsidP="00B609B4">
                            <w:pPr>
                              <w:jc w:val="center"/>
                            </w:pPr>
                            <w:r w:rsidRPr="00B701B4">
                              <w:t>Формирование личного дела заявителя</w:t>
                            </w:r>
                          </w:p>
                          <w:p w:rsidR="008E3CBF" w:rsidRPr="006810C0" w:rsidRDefault="008E3CBF" w:rsidP="00B609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" o:spid="_x0000_s1028" style="position:absolute;left:0;text-align:left;margin-left:36pt;margin-top:5pt;width:5in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">
                <v:textbox>
                  <w:txbxContent>
                    <w:p w:rsidR="008E3CBF" w:rsidRPr="00B701B4" w:rsidRDefault="008E3CBF" w:rsidP="00B609B4">
                      <w:pPr>
                        <w:jc w:val="center"/>
                      </w:pPr>
                      <w:r w:rsidRPr="00B701B4">
                        <w:t>Формирование личного дела заявителя</w:t>
                      </w:r>
                    </w:p>
                    <w:p w:rsidR="008E3CBF" w:rsidRPr="006810C0" w:rsidRDefault="008E3CBF" w:rsidP="00B609B4"/>
                  </w:txbxContent>
                </v:textbox>
              </v:roundrect>
            </w:pict>
          </mc:Fallback>
        </mc:AlternateContent>
      </w:r>
    </w:p>
    <w:p w:rsidR="00B609B4" w:rsidRPr="00700BC2" w:rsidRDefault="00B609B4" w:rsidP="00B609B4">
      <w:pPr>
        <w:tabs>
          <w:tab w:val="left" w:pos="709"/>
        </w:tabs>
        <w:ind w:firstLine="567"/>
        <w:jc w:val="center"/>
      </w:pPr>
    </w:p>
    <w:p w:rsidR="00B609B4" w:rsidRPr="00700BC2" w:rsidRDefault="00B609B4" w:rsidP="00B609B4">
      <w:pPr>
        <w:tabs>
          <w:tab w:val="left" w:pos="709"/>
        </w:tabs>
        <w:ind w:firstLine="567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26115C" wp14:editId="2A74B1EB">
                <wp:simplePos x="0" y="0"/>
                <wp:positionH relativeFrom="column">
                  <wp:posOffset>2819400</wp:posOffset>
                </wp:positionH>
                <wp:positionV relativeFrom="paragraph">
                  <wp:posOffset>169545</wp:posOffset>
                </wp:positionV>
                <wp:extent cx="0" cy="228600"/>
                <wp:effectExtent l="57150" t="7620" r="57150" b="2095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pt,13.35pt" to="222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">
                <v:stroke endarrow="block"/>
              </v:line>
            </w:pict>
          </mc:Fallback>
        </mc:AlternateContent>
      </w:r>
    </w:p>
    <w:p w:rsidR="00B609B4" w:rsidRPr="00700BC2" w:rsidRDefault="00B609B4" w:rsidP="00B609B4">
      <w:pPr>
        <w:tabs>
          <w:tab w:val="left" w:pos="709"/>
        </w:tabs>
        <w:ind w:firstLine="567"/>
        <w:jc w:val="center"/>
      </w:pPr>
    </w:p>
    <w:p w:rsidR="00B609B4" w:rsidRPr="00700BC2" w:rsidRDefault="00B609B4" w:rsidP="00B609B4">
      <w:pPr>
        <w:tabs>
          <w:tab w:val="left" w:pos="709"/>
        </w:tabs>
        <w:ind w:firstLine="567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DA4063" wp14:editId="24E502C3">
                <wp:simplePos x="0" y="0"/>
                <wp:positionH relativeFrom="column">
                  <wp:posOffset>304800</wp:posOffset>
                </wp:positionH>
                <wp:positionV relativeFrom="paragraph">
                  <wp:posOffset>52070</wp:posOffset>
                </wp:positionV>
                <wp:extent cx="5029200" cy="742315"/>
                <wp:effectExtent l="9525" t="13970" r="9525" b="5715"/>
                <wp:wrapNone/>
                <wp:docPr id="12" name="Скругленный 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742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E3CBF" w:rsidRPr="00B701B4" w:rsidRDefault="008E3CBF" w:rsidP="00B609B4">
                            <w:pPr>
                              <w:jc w:val="center"/>
                            </w:pPr>
                            <w:r>
                              <w:t>Экспертиза</w:t>
                            </w:r>
                            <w:r w:rsidRPr="00B701B4">
                              <w:t xml:space="preserve"> документов (установление факта наличия оснований для выдачи </w:t>
                            </w:r>
                            <w:r>
                              <w:t>заключения</w:t>
                            </w:r>
                            <w:r w:rsidRPr="00B701B4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29" style="position:absolute;left:0;text-align:left;margin-left:24pt;margin-top:4.1pt;width:396pt;height:5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">
                <v:textbox>
                  <w:txbxContent>
                    <w:p w:rsidR="008E3CBF" w:rsidRPr="00B701B4" w:rsidRDefault="008E3CBF" w:rsidP="00B609B4">
                      <w:pPr>
                        <w:jc w:val="center"/>
                      </w:pPr>
                      <w:r>
                        <w:t>Экспертиза</w:t>
                      </w:r>
                      <w:r w:rsidRPr="00B701B4">
                        <w:t xml:space="preserve"> документов (установление факта наличия оснований для выдачи </w:t>
                      </w:r>
                      <w:r>
                        <w:t>заключения</w:t>
                      </w:r>
                      <w:r w:rsidRPr="00B701B4"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:rsidR="00B609B4" w:rsidRPr="00700BC2" w:rsidRDefault="00B609B4" w:rsidP="00B609B4">
      <w:pPr>
        <w:tabs>
          <w:tab w:val="left" w:pos="709"/>
        </w:tabs>
        <w:ind w:firstLine="567"/>
        <w:jc w:val="center"/>
      </w:pPr>
    </w:p>
    <w:p w:rsidR="00B609B4" w:rsidRPr="00700BC2" w:rsidRDefault="00B609B4" w:rsidP="00B609B4">
      <w:pPr>
        <w:tabs>
          <w:tab w:val="left" w:pos="709"/>
        </w:tabs>
        <w:ind w:firstLine="567"/>
        <w:jc w:val="center"/>
      </w:pPr>
    </w:p>
    <w:p w:rsidR="00B609B4" w:rsidRPr="00700BC2" w:rsidRDefault="00B609B4" w:rsidP="00B609B4">
      <w:pPr>
        <w:tabs>
          <w:tab w:val="left" w:pos="709"/>
        </w:tabs>
        <w:ind w:firstLine="567"/>
        <w:jc w:val="right"/>
      </w:pPr>
    </w:p>
    <w:p w:rsidR="00B609B4" w:rsidRPr="00700BC2" w:rsidRDefault="00B609B4" w:rsidP="00B609B4">
      <w:pPr>
        <w:tabs>
          <w:tab w:val="left" w:pos="709"/>
        </w:tabs>
        <w:ind w:firstLine="567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A7C2CB" wp14:editId="3EE891F4">
                <wp:simplePos x="0" y="0"/>
                <wp:positionH relativeFrom="column">
                  <wp:posOffset>4591050</wp:posOffset>
                </wp:positionH>
                <wp:positionV relativeFrom="paragraph">
                  <wp:posOffset>93345</wp:posOffset>
                </wp:positionV>
                <wp:extent cx="0" cy="228600"/>
                <wp:effectExtent l="57150" t="7620" r="57150" b="2095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5pt,7.35pt" to="361.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341DEC" wp14:editId="196CDBB3">
                <wp:simplePos x="0" y="0"/>
                <wp:positionH relativeFrom="column">
                  <wp:posOffset>1238250</wp:posOffset>
                </wp:positionH>
                <wp:positionV relativeFrom="paragraph">
                  <wp:posOffset>93345</wp:posOffset>
                </wp:positionV>
                <wp:extent cx="0" cy="228600"/>
                <wp:effectExtent l="57150" t="7620" r="57150" b="2095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5pt,7.35pt" to="97.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">
                <v:stroke endarrow="block"/>
              </v:line>
            </w:pict>
          </mc:Fallback>
        </mc:AlternateContent>
      </w:r>
    </w:p>
    <w:p w:rsidR="00B609B4" w:rsidRPr="00700BC2" w:rsidRDefault="00B609B4" w:rsidP="00B609B4">
      <w:pPr>
        <w:tabs>
          <w:tab w:val="left" w:pos="709"/>
        </w:tabs>
        <w:ind w:firstLine="567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352A56" wp14:editId="12A5E396">
                <wp:simplePos x="0" y="0"/>
                <wp:positionH relativeFrom="column">
                  <wp:posOffset>3276600</wp:posOffset>
                </wp:positionH>
                <wp:positionV relativeFrom="paragraph">
                  <wp:posOffset>146685</wp:posOffset>
                </wp:positionV>
                <wp:extent cx="2630805" cy="743585"/>
                <wp:effectExtent l="9525" t="13335" r="7620" b="5080"/>
                <wp:wrapNone/>
                <wp:docPr id="9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0805" cy="7435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E3CBF" w:rsidRPr="00B701B4" w:rsidRDefault="008E3CBF" w:rsidP="00B609B4">
                            <w:pPr>
                              <w:jc w:val="center"/>
                            </w:pPr>
                            <w:r w:rsidRPr="00B701B4">
                              <w:t xml:space="preserve">Принятие решения о выдаче </w:t>
                            </w:r>
                            <w:r>
                              <w:t>закл</w:t>
                            </w:r>
                            <w:r>
                              <w:t>ю</w:t>
                            </w:r>
                            <w:r>
                              <w:t>чения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30" style="position:absolute;left:0;text-align:left;margin-left:258pt;margin-top:11.55pt;width:207.15pt;height:5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">
                <v:textbox>
                  <w:txbxContent>
                    <w:p w:rsidR="008E3CBF" w:rsidRPr="00B701B4" w:rsidRDefault="008E3CBF" w:rsidP="00B609B4">
                      <w:pPr>
                        <w:jc w:val="center"/>
                      </w:pPr>
                      <w:r w:rsidRPr="00B701B4">
                        <w:t xml:space="preserve">Принятие решения о выдаче </w:t>
                      </w:r>
                      <w:r>
                        <w:t>закл</w:t>
                      </w:r>
                      <w:r>
                        <w:t>ю</w:t>
                      </w:r>
                      <w:r>
                        <w:t>чения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18A9C5" wp14:editId="2A3595DC">
                <wp:simplePos x="0" y="0"/>
                <wp:positionH relativeFrom="column">
                  <wp:posOffset>-76200</wp:posOffset>
                </wp:positionH>
                <wp:positionV relativeFrom="paragraph">
                  <wp:posOffset>146685</wp:posOffset>
                </wp:positionV>
                <wp:extent cx="2630805" cy="614680"/>
                <wp:effectExtent l="9525" t="13335" r="7620" b="10160"/>
                <wp:wrapNone/>
                <wp:docPr id="8" name="Скругленный 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0805" cy="614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E3CBF" w:rsidRPr="007B247C" w:rsidRDefault="008E3CBF" w:rsidP="00B609B4">
                            <w:pPr>
                              <w:jc w:val="center"/>
                            </w:pPr>
                            <w:r w:rsidRPr="007B247C">
                              <w:t>О</w:t>
                            </w:r>
                            <w:r>
                              <w:t>тказ в выдаче заключения</w:t>
                            </w:r>
                          </w:p>
                          <w:p w:rsidR="008E3CBF" w:rsidRDefault="008E3CBF" w:rsidP="00B609B4">
                            <w:pPr>
                              <w:jc w:val="center"/>
                            </w:pPr>
                          </w:p>
                          <w:p w:rsidR="008E3CBF" w:rsidRDefault="008E3CBF" w:rsidP="00B609B4">
                            <w:pPr>
                              <w:jc w:val="center"/>
                            </w:pPr>
                          </w:p>
                          <w:p w:rsidR="008E3CBF" w:rsidRDefault="008E3CBF" w:rsidP="00B609B4">
                            <w:pPr>
                              <w:jc w:val="center"/>
                            </w:pPr>
                          </w:p>
                          <w:p w:rsidR="008E3CBF" w:rsidRDefault="008E3CBF" w:rsidP="00B609B4">
                            <w:pPr>
                              <w:jc w:val="center"/>
                            </w:pPr>
                          </w:p>
                          <w:p w:rsidR="008E3CBF" w:rsidRPr="008F3E6F" w:rsidRDefault="008E3CBF" w:rsidP="00B609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31" style="position:absolute;left:0;text-align:left;margin-left:-6pt;margin-top:11.55pt;width:207.15pt;height:4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">
                <v:textbox>
                  <w:txbxContent>
                    <w:p w:rsidR="008E3CBF" w:rsidRPr="007B247C" w:rsidRDefault="008E3CBF" w:rsidP="00B609B4">
                      <w:pPr>
                        <w:jc w:val="center"/>
                      </w:pPr>
                      <w:r w:rsidRPr="007B247C">
                        <w:t>О</w:t>
                      </w:r>
                      <w:r>
                        <w:t>тказ в выдаче заключения</w:t>
                      </w:r>
                    </w:p>
                    <w:p w:rsidR="008E3CBF" w:rsidRDefault="008E3CBF" w:rsidP="00B609B4">
                      <w:pPr>
                        <w:jc w:val="center"/>
                      </w:pPr>
                    </w:p>
                    <w:p w:rsidR="008E3CBF" w:rsidRDefault="008E3CBF" w:rsidP="00B609B4">
                      <w:pPr>
                        <w:jc w:val="center"/>
                      </w:pPr>
                    </w:p>
                    <w:p w:rsidR="008E3CBF" w:rsidRDefault="008E3CBF" w:rsidP="00B609B4">
                      <w:pPr>
                        <w:jc w:val="center"/>
                      </w:pPr>
                    </w:p>
                    <w:p w:rsidR="008E3CBF" w:rsidRDefault="008E3CBF" w:rsidP="00B609B4">
                      <w:pPr>
                        <w:jc w:val="center"/>
                      </w:pPr>
                    </w:p>
                    <w:p w:rsidR="008E3CBF" w:rsidRPr="008F3E6F" w:rsidRDefault="008E3CBF" w:rsidP="00B609B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B609B4" w:rsidRPr="00700BC2" w:rsidRDefault="00B609B4" w:rsidP="00B609B4">
      <w:pPr>
        <w:tabs>
          <w:tab w:val="left" w:pos="709"/>
        </w:tabs>
        <w:ind w:firstLine="567"/>
        <w:jc w:val="right"/>
      </w:pPr>
    </w:p>
    <w:p w:rsidR="00B609B4" w:rsidRPr="00700BC2" w:rsidRDefault="00B609B4" w:rsidP="00B609B4">
      <w:pPr>
        <w:tabs>
          <w:tab w:val="left" w:pos="709"/>
        </w:tabs>
        <w:ind w:firstLine="567"/>
        <w:jc w:val="right"/>
      </w:pPr>
    </w:p>
    <w:p w:rsidR="00B609B4" w:rsidRPr="00700BC2" w:rsidRDefault="00B609B4" w:rsidP="00B609B4">
      <w:pPr>
        <w:tabs>
          <w:tab w:val="left" w:pos="709"/>
        </w:tabs>
        <w:ind w:firstLine="567"/>
        <w:jc w:val="right"/>
      </w:pPr>
    </w:p>
    <w:p w:rsidR="00B609B4" w:rsidRPr="00700BC2" w:rsidRDefault="00B609B4" w:rsidP="00B609B4">
      <w:pPr>
        <w:tabs>
          <w:tab w:val="left" w:pos="709"/>
        </w:tabs>
        <w:ind w:firstLine="567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C2D3CC" wp14:editId="21441D71">
                <wp:simplePos x="0" y="0"/>
                <wp:positionH relativeFrom="column">
                  <wp:posOffset>1235075</wp:posOffset>
                </wp:positionH>
                <wp:positionV relativeFrom="paragraph">
                  <wp:posOffset>74295</wp:posOffset>
                </wp:positionV>
                <wp:extent cx="0" cy="228600"/>
                <wp:effectExtent l="53975" t="7620" r="60325" b="2095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25pt,5.85pt" to="97.2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">
                <v:stroke endarrow="block"/>
              </v:line>
            </w:pict>
          </mc:Fallback>
        </mc:AlternateContent>
      </w:r>
    </w:p>
    <w:p w:rsidR="00B609B4" w:rsidRPr="00700BC2" w:rsidRDefault="00B609B4" w:rsidP="00B609B4">
      <w:pPr>
        <w:tabs>
          <w:tab w:val="left" w:pos="709"/>
        </w:tabs>
        <w:ind w:firstLine="56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2A33D8" wp14:editId="6713BD5C">
                <wp:simplePos x="0" y="0"/>
                <wp:positionH relativeFrom="column">
                  <wp:posOffset>4622800</wp:posOffset>
                </wp:positionH>
                <wp:positionV relativeFrom="paragraph">
                  <wp:posOffset>14605</wp:posOffset>
                </wp:positionV>
                <wp:extent cx="0" cy="228600"/>
                <wp:effectExtent l="60325" t="5080" r="53975" b="2349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pt,1.15pt" to="364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544EBB" wp14:editId="6C5D53BE">
                <wp:simplePos x="0" y="0"/>
                <wp:positionH relativeFrom="column">
                  <wp:posOffset>-76200</wp:posOffset>
                </wp:positionH>
                <wp:positionV relativeFrom="paragraph">
                  <wp:posOffset>137160</wp:posOffset>
                </wp:positionV>
                <wp:extent cx="2621280" cy="570865"/>
                <wp:effectExtent l="9525" t="13335" r="7620" b="6350"/>
                <wp:wrapNone/>
                <wp:docPr id="5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1280" cy="5708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E3CBF" w:rsidRPr="00B701B4" w:rsidRDefault="008E3CBF" w:rsidP="00B609B4">
                            <w:pPr>
                              <w:jc w:val="center"/>
                            </w:pPr>
                            <w:r w:rsidRPr="00B701B4">
                              <w:t>Уведомление заявителя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32" style="position:absolute;left:0;text-align:left;margin-left:-6pt;margin-top:10.8pt;width:206.4pt;height:44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">
                <v:textbox>
                  <w:txbxContent>
                    <w:p w:rsidR="008E3CBF" w:rsidRPr="00B701B4" w:rsidRDefault="008E3CBF" w:rsidP="00B609B4">
                      <w:pPr>
                        <w:jc w:val="center"/>
                      </w:pPr>
                      <w:r w:rsidRPr="00B701B4">
                        <w:t>Уведомление заявителя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B609B4" w:rsidRPr="00700BC2" w:rsidRDefault="00B609B4" w:rsidP="00B609B4">
      <w:pPr>
        <w:tabs>
          <w:tab w:val="left" w:pos="709"/>
        </w:tabs>
        <w:ind w:firstLine="56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628AF2" wp14:editId="0679478D">
                <wp:simplePos x="0" y="0"/>
                <wp:positionH relativeFrom="column">
                  <wp:posOffset>3314700</wp:posOffset>
                </wp:positionH>
                <wp:positionV relativeFrom="paragraph">
                  <wp:posOffset>67945</wp:posOffset>
                </wp:positionV>
                <wp:extent cx="2616835" cy="800100"/>
                <wp:effectExtent l="9525" t="10795" r="12065" b="825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6835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E3CBF" w:rsidRDefault="008E3CBF" w:rsidP="00B609B4">
                            <w:pPr>
                              <w:jc w:val="center"/>
                            </w:pPr>
                            <w:r w:rsidRPr="00B701B4">
                              <w:t xml:space="preserve">Организация выдачи </w:t>
                            </w:r>
                            <w:r>
                              <w:t>заключения</w:t>
                            </w:r>
                          </w:p>
                          <w:p w:rsidR="008E3CBF" w:rsidRDefault="008E3CBF" w:rsidP="00B609B4">
                            <w:pPr>
                              <w:jc w:val="center"/>
                            </w:pPr>
                          </w:p>
                          <w:p w:rsidR="008E3CBF" w:rsidRDefault="008E3CBF" w:rsidP="00B609B4">
                            <w:pPr>
                              <w:jc w:val="center"/>
                            </w:pPr>
                          </w:p>
                          <w:p w:rsidR="008E3CBF" w:rsidRPr="00B4252E" w:rsidRDefault="008E3CBF" w:rsidP="00B609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33" style="position:absolute;left:0;text-align:left;margin-left:261pt;margin-top:5.35pt;width:206.05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">
                <v:textbox>
                  <w:txbxContent>
                    <w:p w:rsidR="008E3CBF" w:rsidRDefault="008E3CBF" w:rsidP="00B609B4">
                      <w:pPr>
                        <w:jc w:val="center"/>
                      </w:pPr>
                      <w:r w:rsidRPr="00B701B4">
                        <w:t xml:space="preserve">Организация выдачи </w:t>
                      </w:r>
                      <w:r>
                        <w:t>заключения</w:t>
                      </w:r>
                    </w:p>
                    <w:p w:rsidR="008E3CBF" w:rsidRDefault="008E3CBF" w:rsidP="00B609B4">
                      <w:pPr>
                        <w:jc w:val="center"/>
                      </w:pPr>
                    </w:p>
                    <w:p w:rsidR="008E3CBF" w:rsidRDefault="008E3CBF" w:rsidP="00B609B4">
                      <w:pPr>
                        <w:jc w:val="center"/>
                      </w:pPr>
                    </w:p>
                    <w:p w:rsidR="008E3CBF" w:rsidRPr="00B4252E" w:rsidRDefault="008E3CBF" w:rsidP="00B609B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B609B4" w:rsidRPr="00700BC2" w:rsidRDefault="00B609B4" w:rsidP="00B609B4">
      <w:pPr>
        <w:spacing w:line="240" w:lineRule="exact"/>
        <w:ind w:left="5040"/>
        <w:rPr>
          <w:b/>
        </w:rPr>
      </w:pPr>
    </w:p>
    <w:p w:rsidR="00B609B4" w:rsidRPr="00700BC2" w:rsidRDefault="00B609B4" w:rsidP="00B609B4">
      <w:pPr>
        <w:spacing w:line="240" w:lineRule="exact"/>
        <w:ind w:left="5040"/>
        <w:rPr>
          <w:b/>
        </w:rPr>
      </w:pPr>
    </w:p>
    <w:p w:rsidR="00B609B4" w:rsidRPr="00700BC2" w:rsidRDefault="00B609B4" w:rsidP="00B609B4">
      <w:pPr>
        <w:spacing w:line="240" w:lineRule="exact"/>
        <w:ind w:left="5040"/>
        <w:rPr>
          <w:b/>
        </w:rPr>
      </w:pPr>
    </w:p>
    <w:p w:rsidR="00B609B4" w:rsidRPr="00700BC2" w:rsidRDefault="00B609B4" w:rsidP="00B609B4">
      <w:pPr>
        <w:spacing w:line="240" w:lineRule="exact"/>
        <w:ind w:left="5040"/>
        <w:rPr>
          <w:b/>
        </w:rPr>
      </w:pPr>
    </w:p>
    <w:p w:rsidR="00B609B4" w:rsidRPr="00700BC2" w:rsidRDefault="00B609B4" w:rsidP="00B609B4">
      <w:pPr>
        <w:spacing w:line="240" w:lineRule="exact"/>
        <w:ind w:left="5040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BA9355" wp14:editId="11B31D0B">
                <wp:simplePos x="0" y="0"/>
                <wp:positionH relativeFrom="column">
                  <wp:posOffset>4616450</wp:posOffset>
                </wp:positionH>
                <wp:positionV relativeFrom="paragraph">
                  <wp:posOffset>92710</wp:posOffset>
                </wp:positionV>
                <wp:extent cx="0" cy="228600"/>
                <wp:effectExtent l="53975" t="6985" r="60325" b="2159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5pt,7.3pt" to="363.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">
                <v:stroke endarrow="block"/>
              </v:line>
            </w:pict>
          </mc:Fallback>
        </mc:AlternateContent>
      </w:r>
    </w:p>
    <w:p w:rsidR="00B609B4" w:rsidRPr="00700BC2" w:rsidRDefault="00B609B4" w:rsidP="00B609B4">
      <w:pPr>
        <w:spacing w:line="240" w:lineRule="exact"/>
        <w:ind w:left="5040"/>
        <w:rPr>
          <w:b/>
        </w:rPr>
      </w:pPr>
    </w:p>
    <w:p w:rsidR="00B609B4" w:rsidRPr="00700BC2" w:rsidRDefault="00B609B4" w:rsidP="00B609B4">
      <w:pPr>
        <w:spacing w:line="240" w:lineRule="exact"/>
        <w:ind w:left="5040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6DD789" wp14:editId="53F26082">
                <wp:simplePos x="0" y="0"/>
                <wp:positionH relativeFrom="column">
                  <wp:posOffset>514350</wp:posOffset>
                </wp:positionH>
                <wp:positionV relativeFrom="paragraph">
                  <wp:posOffset>22225</wp:posOffset>
                </wp:positionV>
                <wp:extent cx="4572000" cy="457200"/>
                <wp:effectExtent l="9525" t="12700" r="9525" b="6350"/>
                <wp:wrapNone/>
                <wp:docPr id="19" name="Скругленный 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E3CBF" w:rsidRPr="00C27E18" w:rsidRDefault="008E3CBF" w:rsidP="00B609B4">
                            <w:pPr>
                              <w:jc w:val="center"/>
                              <w:rPr>
                                <w:lang w:eastAsia="ru-RU"/>
                              </w:rPr>
                            </w:pPr>
                            <w:r w:rsidRPr="00C27E18">
                              <w:rPr>
                                <w:lang w:eastAsia="ru-RU"/>
                              </w:rPr>
                              <w:t>Исправление допущенных опечаток и ошибок в выданных док</w:t>
                            </w:r>
                            <w:r w:rsidRPr="00C27E18">
                              <w:rPr>
                                <w:lang w:eastAsia="ru-RU"/>
                              </w:rPr>
                              <w:t>у</w:t>
                            </w:r>
                            <w:r w:rsidRPr="00C27E18">
                              <w:rPr>
                                <w:lang w:eastAsia="ru-RU"/>
                              </w:rPr>
                              <w:t>ментах</w:t>
                            </w:r>
                          </w:p>
                          <w:p w:rsidR="008E3CBF" w:rsidRPr="006810C0" w:rsidRDefault="008E3CBF" w:rsidP="00B609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9" o:spid="_x0000_s1034" style="position:absolute;left:0;text-align:left;margin-left:40.5pt;margin-top:1.75pt;width:5in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">
                <v:textbox>
                  <w:txbxContent>
                    <w:p w:rsidR="008E3CBF" w:rsidRPr="00C27E18" w:rsidRDefault="008E3CBF" w:rsidP="00B609B4">
                      <w:pPr>
                        <w:jc w:val="center"/>
                        <w:rPr>
                          <w:lang w:eastAsia="ru-RU"/>
                        </w:rPr>
                      </w:pPr>
                      <w:r w:rsidRPr="00C27E18">
                        <w:rPr>
                          <w:lang w:eastAsia="ru-RU"/>
                        </w:rPr>
                        <w:t>Исправление допущенных опечаток и ошибок в выданных док</w:t>
                      </w:r>
                      <w:r w:rsidRPr="00C27E18">
                        <w:rPr>
                          <w:lang w:eastAsia="ru-RU"/>
                        </w:rPr>
                        <w:t>у</w:t>
                      </w:r>
                      <w:r w:rsidRPr="00C27E18">
                        <w:rPr>
                          <w:lang w:eastAsia="ru-RU"/>
                        </w:rPr>
                        <w:t>ментах</w:t>
                      </w:r>
                    </w:p>
                    <w:p w:rsidR="008E3CBF" w:rsidRPr="006810C0" w:rsidRDefault="008E3CBF" w:rsidP="00B609B4"/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6D4ED8" wp14:editId="4076725C">
                <wp:simplePos x="0" y="0"/>
                <wp:positionH relativeFrom="column">
                  <wp:posOffset>1781175</wp:posOffset>
                </wp:positionH>
                <wp:positionV relativeFrom="paragraph">
                  <wp:posOffset>8658225</wp:posOffset>
                </wp:positionV>
                <wp:extent cx="4572000" cy="390525"/>
                <wp:effectExtent l="0" t="0" r="19050" b="28575"/>
                <wp:wrapNone/>
                <wp:docPr id="20" name="Скругленный 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E3CBF" w:rsidRPr="00D20E95" w:rsidRDefault="008E3CBF" w:rsidP="00B609B4">
                            <w:pPr>
                              <w:jc w:val="center"/>
                              <w:rPr>
                                <w:color w:val="0000CC"/>
                                <w:lang w:eastAsia="ru-RU"/>
                              </w:rPr>
                            </w:pPr>
                            <w:r w:rsidRPr="00D20E95">
                              <w:rPr>
                                <w:color w:val="0000CC"/>
                                <w:lang w:eastAsia="ru-RU"/>
                              </w:rPr>
                              <w:t>Исправление допущенных опечаток и ошибок в выданных док</w:t>
                            </w:r>
                            <w:r w:rsidRPr="00D20E95">
                              <w:rPr>
                                <w:color w:val="0000CC"/>
                                <w:lang w:eastAsia="ru-RU"/>
                              </w:rPr>
                              <w:t>у</w:t>
                            </w:r>
                            <w:r w:rsidRPr="00D20E95">
                              <w:rPr>
                                <w:color w:val="0000CC"/>
                                <w:lang w:eastAsia="ru-RU"/>
                              </w:rPr>
                              <w:t>ментах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0" o:spid="_x0000_s1035" style="position:absolute;left:0;text-align:left;margin-left:140.25pt;margin-top:681.75pt;width:5in;height:3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">
                <v:textbox>
                  <w:txbxContent>
                    <w:p w:rsidR="008E3CBF" w:rsidRPr="00D20E95" w:rsidRDefault="008E3CBF" w:rsidP="00B609B4">
                      <w:pPr>
                        <w:jc w:val="center"/>
                        <w:rPr>
                          <w:color w:val="0000CC"/>
                          <w:lang w:eastAsia="ru-RU"/>
                        </w:rPr>
                      </w:pPr>
                      <w:r w:rsidRPr="00D20E95">
                        <w:rPr>
                          <w:color w:val="0000CC"/>
                          <w:lang w:eastAsia="ru-RU"/>
                        </w:rPr>
                        <w:t>Исправление допущенных опечаток и ошибок в выданных док</w:t>
                      </w:r>
                      <w:r w:rsidRPr="00D20E95">
                        <w:rPr>
                          <w:color w:val="0000CC"/>
                          <w:lang w:eastAsia="ru-RU"/>
                        </w:rPr>
                        <w:t>у</w:t>
                      </w:r>
                      <w:r w:rsidRPr="00D20E95">
                        <w:rPr>
                          <w:color w:val="0000CC"/>
                          <w:lang w:eastAsia="ru-RU"/>
                        </w:rPr>
                        <w:t>ментах</w:t>
                      </w:r>
                    </w:p>
                  </w:txbxContent>
                </v:textbox>
              </v:roundrect>
            </w:pict>
          </mc:Fallback>
        </mc:AlternateContent>
      </w:r>
    </w:p>
    <w:p w:rsidR="00B609B4" w:rsidRPr="00700BC2" w:rsidRDefault="00B609B4" w:rsidP="00B609B4">
      <w:pPr>
        <w:spacing w:line="240" w:lineRule="exact"/>
        <w:ind w:left="5040"/>
        <w:rPr>
          <w:b/>
        </w:rPr>
      </w:pPr>
    </w:p>
    <w:p w:rsidR="00B609B4" w:rsidRPr="00700BC2" w:rsidRDefault="00B609B4" w:rsidP="00B609B4">
      <w:pPr>
        <w:spacing w:line="240" w:lineRule="exact"/>
        <w:ind w:left="5040"/>
        <w:rPr>
          <w:b/>
        </w:rPr>
      </w:pPr>
    </w:p>
    <w:p w:rsidR="00B609B4" w:rsidRDefault="00B609B4" w:rsidP="00B609B4">
      <w:pPr>
        <w:widowControl w:val="0"/>
        <w:autoSpaceDE w:val="0"/>
        <w:autoSpaceDN w:val="0"/>
        <w:adjustRightInd w:val="0"/>
        <w:rPr>
          <w:bCs/>
          <w:sz w:val="28"/>
          <w:szCs w:val="28"/>
          <w:lang w:eastAsia="ru-RU"/>
        </w:rPr>
      </w:pPr>
    </w:p>
    <w:p w:rsidR="00B609B4" w:rsidRDefault="00B609B4" w:rsidP="00B609B4">
      <w:pPr>
        <w:widowControl w:val="0"/>
        <w:autoSpaceDE w:val="0"/>
        <w:autoSpaceDN w:val="0"/>
        <w:adjustRightInd w:val="0"/>
        <w:rPr>
          <w:bCs/>
          <w:sz w:val="28"/>
          <w:szCs w:val="28"/>
          <w:lang w:eastAsia="ru-RU"/>
        </w:rPr>
      </w:pPr>
    </w:p>
    <w:p w:rsidR="00B609B4" w:rsidRPr="00F81636" w:rsidRDefault="00B609B4" w:rsidP="00B609B4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2B2543">
        <w:rPr>
          <w:sz w:val="20"/>
          <w:szCs w:val="20"/>
          <w:lang w:eastAsia="ru-RU"/>
        </w:rPr>
        <w:t>______________________________________</w:t>
      </w:r>
    </w:p>
    <w:p w:rsidR="00552207" w:rsidRDefault="00552207" w:rsidP="00F06A7D">
      <w:pPr>
        <w:widowControl w:val="0"/>
        <w:autoSpaceDE w:val="0"/>
        <w:autoSpaceDN w:val="0"/>
        <w:adjustRightInd w:val="0"/>
        <w:spacing w:line="240" w:lineRule="exact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F06A7D" w:rsidRPr="0045675C" w:rsidRDefault="00F01017" w:rsidP="00F01017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Приложение 2</w:t>
      </w:r>
    </w:p>
    <w:p w:rsidR="00F01017" w:rsidRPr="0024237F" w:rsidRDefault="00F01017" w:rsidP="00F01017">
      <w:pPr>
        <w:widowControl w:val="0"/>
        <w:autoSpaceDE w:val="0"/>
        <w:autoSpaceDN w:val="0"/>
        <w:adjustRightInd w:val="0"/>
        <w:spacing w:line="240" w:lineRule="exact"/>
        <w:ind w:left="424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А</w:t>
      </w:r>
      <w:r w:rsidRPr="0024237F">
        <w:rPr>
          <w:sz w:val="28"/>
          <w:szCs w:val="28"/>
          <w:lang w:eastAsia="ru-RU"/>
        </w:rPr>
        <w:t>дминистративному регламенту</w:t>
      </w:r>
    </w:p>
    <w:p w:rsidR="00F01017" w:rsidRPr="0024237F" w:rsidRDefault="00F01017" w:rsidP="00F01017">
      <w:pPr>
        <w:widowControl w:val="0"/>
        <w:autoSpaceDE w:val="0"/>
        <w:autoSpaceDN w:val="0"/>
        <w:adjustRightInd w:val="0"/>
        <w:spacing w:line="240" w:lineRule="exact"/>
        <w:ind w:left="4248"/>
        <w:jc w:val="both"/>
        <w:rPr>
          <w:sz w:val="28"/>
          <w:szCs w:val="28"/>
          <w:lang w:eastAsia="ru-RU"/>
        </w:rPr>
      </w:pPr>
      <w:r w:rsidRPr="0024237F">
        <w:rPr>
          <w:sz w:val="28"/>
          <w:szCs w:val="28"/>
          <w:lang w:eastAsia="ru-RU"/>
        </w:rPr>
        <w:t xml:space="preserve">предоставления </w:t>
      </w:r>
      <w:r>
        <w:rPr>
          <w:sz w:val="28"/>
          <w:szCs w:val="28"/>
          <w:lang w:eastAsia="ru-RU"/>
        </w:rPr>
        <w:t>администрацией Сте</w:t>
      </w:r>
      <w:r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новского муниципального округа Ставр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 xml:space="preserve">польского края </w:t>
      </w:r>
      <w:r w:rsidRPr="0024237F">
        <w:rPr>
          <w:sz w:val="28"/>
          <w:szCs w:val="28"/>
          <w:lang w:eastAsia="ru-RU"/>
        </w:rPr>
        <w:t>государственной услуги</w:t>
      </w:r>
    </w:p>
    <w:p w:rsidR="00F01017" w:rsidRPr="0045675C" w:rsidRDefault="00F01017" w:rsidP="00F01017">
      <w:pPr>
        <w:widowControl w:val="0"/>
        <w:autoSpaceDE w:val="0"/>
        <w:autoSpaceDN w:val="0"/>
        <w:adjustRightInd w:val="0"/>
        <w:spacing w:line="240" w:lineRule="exact"/>
        <w:ind w:left="4248"/>
        <w:jc w:val="both"/>
        <w:rPr>
          <w:sz w:val="28"/>
          <w:szCs w:val="28"/>
          <w:lang w:eastAsia="ru-RU"/>
        </w:rPr>
      </w:pPr>
      <w:r w:rsidRPr="0024237F">
        <w:rPr>
          <w:sz w:val="28"/>
          <w:szCs w:val="28"/>
          <w:lang w:eastAsia="ru-RU"/>
        </w:rPr>
        <w:t>«Выдача заключения о возможности быть опекуном (попечителем), усыновителем, приемным родителем, патронатным во</w:t>
      </w:r>
      <w:r w:rsidRPr="0024237F">
        <w:rPr>
          <w:sz w:val="28"/>
          <w:szCs w:val="28"/>
          <w:lang w:eastAsia="ru-RU"/>
        </w:rPr>
        <w:t>с</w:t>
      </w:r>
      <w:r w:rsidRPr="0024237F">
        <w:rPr>
          <w:sz w:val="28"/>
          <w:szCs w:val="28"/>
          <w:lang w:eastAsia="ru-RU"/>
        </w:rPr>
        <w:t>питателем»</w:t>
      </w:r>
    </w:p>
    <w:p w:rsidR="00552207" w:rsidRDefault="00552207" w:rsidP="00552207">
      <w:pPr>
        <w:widowControl w:val="0"/>
        <w:autoSpaceDE w:val="0"/>
        <w:autoSpaceDN w:val="0"/>
        <w:adjustRightInd w:val="0"/>
        <w:spacing w:line="240" w:lineRule="exact"/>
        <w:ind w:left="3402"/>
        <w:jc w:val="right"/>
        <w:rPr>
          <w:sz w:val="28"/>
          <w:szCs w:val="28"/>
          <w:lang w:eastAsia="ru-RU"/>
        </w:rPr>
      </w:pPr>
    </w:p>
    <w:p w:rsidR="00552207" w:rsidRPr="00552207" w:rsidRDefault="00552207" w:rsidP="00552207">
      <w:pPr>
        <w:widowControl w:val="0"/>
        <w:autoSpaceDE w:val="0"/>
        <w:autoSpaceDN w:val="0"/>
        <w:adjustRightInd w:val="0"/>
        <w:spacing w:line="240" w:lineRule="exact"/>
        <w:ind w:left="3402"/>
        <w:jc w:val="right"/>
        <w:rPr>
          <w:sz w:val="28"/>
          <w:szCs w:val="28"/>
          <w:lang w:eastAsia="ru-RU"/>
        </w:rPr>
      </w:pPr>
    </w:p>
    <w:p w:rsidR="0071335D" w:rsidRPr="00D22F31" w:rsidRDefault="00F01017" w:rsidP="00552207">
      <w:pPr>
        <w:widowControl w:val="0"/>
        <w:autoSpaceDE w:val="0"/>
        <w:autoSpaceDN w:val="0"/>
        <w:adjustRightInd w:val="0"/>
        <w:ind w:left="3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Главе Степновского</w:t>
      </w:r>
      <w:r w:rsidR="0071335D" w:rsidRPr="00D22F31">
        <w:rPr>
          <w:sz w:val="28"/>
          <w:szCs w:val="28"/>
          <w:lang w:eastAsia="ru-RU"/>
        </w:rPr>
        <w:t xml:space="preserve"> муниципального </w:t>
      </w:r>
      <w:r w:rsidR="00CB1B2D" w:rsidRPr="00D22F31">
        <w:rPr>
          <w:sz w:val="28"/>
          <w:szCs w:val="28"/>
          <w:lang w:eastAsia="ru-RU"/>
        </w:rPr>
        <w:t>округ</w:t>
      </w:r>
      <w:r w:rsidR="0071335D" w:rsidRPr="00D22F31">
        <w:rPr>
          <w:sz w:val="28"/>
          <w:szCs w:val="28"/>
          <w:lang w:eastAsia="ru-RU"/>
        </w:rPr>
        <w:t xml:space="preserve">а  </w:t>
      </w:r>
    </w:p>
    <w:p w:rsidR="00552207" w:rsidRDefault="0071335D" w:rsidP="00552207">
      <w:pPr>
        <w:widowControl w:val="0"/>
        <w:autoSpaceDE w:val="0"/>
        <w:autoSpaceDN w:val="0"/>
        <w:adjustRightInd w:val="0"/>
        <w:ind w:left="3540"/>
        <w:jc w:val="both"/>
        <w:rPr>
          <w:sz w:val="28"/>
          <w:szCs w:val="28"/>
          <w:lang w:eastAsia="ru-RU"/>
        </w:rPr>
      </w:pPr>
      <w:r w:rsidRPr="00D22F31">
        <w:rPr>
          <w:sz w:val="28"/>
          <w:szCs w:val="28"/>
          <w:lang w:eastAsia="ru-RU"/>
        </w:rPr>
        <w:t>Ставропольского края</w:t>
      </w:r>
      <w:r w:rsidR="00386969" w:rsidRPr="00D22F31">
        <w:rPr>
          <w:sz w:val="28"/>
          <w:szCs w:val="28"/>
          <w:lang w:eastAsia="ru-RU"/>
        </w:rPr>
        <w:t xml:space="preserve"> </w:t>
      </w:r>
    </w:p>
    <w:p w:rsidR="0071335D" w:rsidRPr="00D22F31" w:rsidRDefault="0071335D" w:rsidP="00552207">
      <w:pPr>
        <w:widowControl w:val="0"/>
        <w:autoSpaceDE w:val="0"/>
        <w:autoSpaceDN w:val="0"/>
        <w:adjustRightInd w:val="0"/>
        <w:ind w:left="3540"/>
        <w:jc w:val="both"/>
        <w:rPr>
          <w:sz w:val="28"/>
          <w:szCs w:val="28"/>
          <w:lang w:eastAsia="ru-RU"/>
        </w:rPr>
      </w:pPr>
      <w:r w:rsidRPr="00D22F31">
        <w:rPr>
          <w:sz w:val="28"/>
          <w:szCs w:val="28"/>
          <w:lang w:eastAsia="ru-RU"/>
        </w:rPr>
        <w:t>_______________________________________</w:t>
      </w:r>
    </w:p>
    <w:p w:rsidR="0071335D" w:rsidRPr="00AC40CC" w:rsidRDefault="0071335D" w:rsidP="00354474">
      <w:pPr>
        <w:widowControl w:val="0"/>
        <w:autoSpaceDE w:val="0"/>
        <w:autoSpaceDN w:val="0"/>
        <w:adjustRightInd w:val="0"/>
        <w:ind w:left="3540"/>
        <w:jc w:val="center"/>
        <w:rPr>
          <w:sz w:val="20"/>
          <w:szCs w:val="20"/>
          <w:lang w:eastAsia="ru-RU"/>
        </w:rPr>
      </w:pPr>
      <w:r w:rsidRPr="00AC40CC">
        <w:rPr>
          <w:sz w:val="20"/>
          <w:szCs w:val="20"/>
          <w:lang w:eastAsia="ru-RU"/>
        </w:rPr>
        <w:t>Ф.И.О.</w:t>
      </w:r>
    </w:p>
    <w:p w:rsidR="00386969" w:rsidRPr="00D22F31" w:rsidRDefault="00386969" w:rsidP="00552207">
      <w:pPr>
        <w:widowControl w:val="0"/>
        <w:autoSpaceDE w:val="0"/>
        <w:autoSpaceDN w:val="0"/>
        <w:adjustRightInd w:val="0"/>
        <w:ind w:left="3540"/>
        <w:jc w:val="both"/>
        <w:rPr>
          <w:sz w:val="28"/>
          <w:szCs w:val="28"/>
          <w:lang w:eastAsia="ru-RU"/>
        </w:rPr>
      </w:pPr>
      <w:r w:rsidRPr="00D22F31">
        <w:rPr>
          <w:sz w:val="28"/>
          <w:szCs w:val="28"/>
          <w:lang w:eastAsia="ru-RU"/>
        </w:rPr>
        <w:t>от ____________________________________</w:t>
      </w:r>
    </w:p>
    <w:p w:rsidR="00386969" w:rsidRPr="00AC40CC" w:rsidRDefault="00386969" w:rsidP="00354474">
      <w:pPr>
        <w:widowControl w:val="0"/>
        <w:autoSpaceDE w:val="0"/>
        <w:autoSpaceDN w:val="0"/>
        <w:adjustRightInd w:val="0"/>
        <w:ind w:left="3540"/>
        <w:jc w:val="center"/>
        <w:rPr>
          <w:sz w:val="20"/>
          <w:szCs w:val="20"/>
          <w:lang w:eastAsia="ru-RU"/>
        </w:rPr>
      </w:pPr>
      <w:r w:rsidRPr="00AC40CC">
        <w:rPr>
          <w:sz w:val="20"/>
          <w:szCs w:val="20"/>
          <w:lang w:eastAsia="ru-RU"/>
        </w:rPr>
        <w:t>(фамилия, имя, отчество (при наличии)</w:t>
      </w:r>
    </w:p>
    <w:p w:rsidR="00386969" w:rsidRDefault="00386969" w:rsidP="0038696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9B6963" w:rsidRPr="00D22F31" w:rsidRDefault="009B6963" w:rsidP="0038696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386969" w:rsidRPr="00D22F31" w:rsidRDefault="00386969" w:rsidP="009B696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bookmarkStart w:id="11" w:name="Par657"/>
      <w:bookmarkEnd w:id="11"/>
      <w:r w:rsidRPr="00D22F31">
        <w:rPr>
          <w:sz w:val="28"/>
          <w:szCs w:val="28"/>
          <w:lang w:eastAsia="ru-RU"/>
        </w:rPr>
        <w:t>Заявление гражданина, выразившего желание стать опекуном</w:t>
      </w:r>
    </w:p>
    <w:p w:rsidR="00386969" w:rsidRPr="00D22F31" w:rsidRDefault="00386969" w:rsidP="009B696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D22F31">
        <w:rPr>
          <w:sz w:val="28"/>
          <w:szCs w:val="28"/>
          <w:lang w:eastAsia="ru-RU"/>
        </w:rPr>
        <w:t>или попечителем либо принять детей, оставшихся без попечения</w:t>
      </w:r>
    </w:p>
    <w:p w:rsidR="00386969" w:rsidRPr="00D22F31" w:rsidRDefault="00386969" w:rsidP="009B696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D22F31">
        <w:rPr>
          <w:sz w:val="28"/>
          <w:szCs w:val="28"/>
          <w:lang w:eastAsia="ru-RU"/>
        </w:rPr>
        <w:t>родителей, в семью на воспитание в иных установленных</w:t>
      </w:r>
    </w:p>
    <w:p w:rsidR="00386969" w:rsidRPr="00D22F31" w:rsidRDefault="00386969" w:rsidP="009B696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D22F31">
        <w:rPr>
          <w:sz w:val="28"/>
          <w:szCs w:val="28"/>
          <w:lang w:eastAsia="ru-RU"/>
        </w:rPr>
        <w:t>семейным законодательством Российской Федерации формах</w:t>
      </w:r>
    </w:p>
    <w:p w:rsidR="00386969" w:rsidRPr="009B6963" w:rsidRDefault="00386969" w:rsidP="0038696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386969" w:rsidRPr="00386969" w:rsidRDefault="00386969" w:rsidP="00386969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D22F31">
        <w:rPr>
          <w:sz w:val="28"/>
          <w:szCs w:val="28"/>
          <w:lang w:eastAsia="ru-RU"/>
        </w:rPr>
        <w:t>Я,</w:t>
      </w:r>
      <w:r w:rsidRPr="00386969">
        <w:rPr>
          <w:rFonts w:ascii="Courier New" w:hAnsi="Courier New" w:cs="Courier New"/>
          <w:sz w:val="20"/>
          <w:szCs w:val="20"/>
          <w:lang w:eastAsia="ru-RU"/>
        </w:rPr>
        <w:t xml:space="preserve"> _______________________________________________________________________,</w:t>
      </w:r>
    </w:p>
    <w:p w:rsidR="00386969" w:rsidRPr="00AC40CC" w:rsidRDefault="00386969" w:rsidP="009B6963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AC40CC">
        <w:rPr>
          <w:sz w:val="20"/>
          <w:szCs w:val="20"/>
          <w:lang w:eastAsia="ru-RU"/>
        </w:rPr>
        <w:t>(фамилия, имя, отчество (при наличии))</w:t>
      </w:r>
    </w:p>
    <w:p w:rsidR="00386969" w:rsidRPr="00D22F31" w:rsidRDefault="00386969" w:rsidP="0038696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D22F31">
        <w:rPr>
          <w:sz w:val="28"/>
          <w:szCs w:val="28"/>
          <w:lang w:eastAsia="ru-RU"/>
        </w:rPr>
        <w:t>Гражданство _</w:t>
      </w:r>
      <w:r w:rsidR="00D22F31">
        <w:rPr>
          <w:sz w:val="28"/>
          <w:szCs w:val="28"/>
          <w:lang w:eastAsia="ru-RU"/>
        </w:rPr>
        <w:t>_______</w:t>
      </w:r>
      <w:r w:rsidRPr="00D22F31">
        <w:rPr>
          <w:sz w:val="28"/>
          <w:szCs w:val="28"/>
          <w:lang w:eastAsia="ru-RU"/>
        </w:rPr>
        <w:t>__ Документ, удостоверяющий личность: __________</w:t>
      </w:r>
    </w:p>
    <w:p w:rsidR="00386969" w:rsidRPr="00D22F31" w:rsidRDefault="00386969" w:rsidP="0038696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D22F31">
        <w:rPr>
          <w:sz w:val="28"/>
          <w:szCs w:val="28"/>
          <w:lang w:eastAsia="ru-RU"/>
        </w:rPr>
        <w:t>___________________________________________</w:t>
      </w:r>
      <w:r w:rsidR="00D22F31">
        <w:rPr>
          <w:sz w:val="28"/>
          <w:szCs w:val="28"/>
          <w:lang w:eastAsia="ru-RU"/>
        </w:rPr>
        <w:t>_______________________</w:t>
      </w:r>
    </w:p>
    <w:p w:rsidR="00386969" w:rsidRPr="00AC40CC" w:rsidRDefault="00386969" w:rsidP="009B6963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AC40CC">
        <w:rPr>
          <w:sz w:val="20"/>
          <w:szCs w:val="20"/>
          <w:lang w:eastAsia="ru-RU"/>
        </w:rPr>
        <w:t>(когда и кем выдан)</w:t>
      </w:r>
    </w:p>
    <w:p w:rsidR="00386969" w:rsidRPr="00386969" w:rsidRDefault="00386969" w:rsidP="00386969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D22F31">
        <w:rPr>
          <w:sz w:val="28"/>
          <w:szCs w:val="28"/>
          <w:lang w:eastAsia="ru-RU"/>
        </w:rPr>
        <w:t>место жительства</w:t>
      </w:r>
      <w:r w:rsidRPr="00386969">
        <w:rPr>
          <w:rFonts w:ascii="Courier New" w:hAnsi="Courier New" w:cs="Courier New"/>
          <w:sz w:val="20"/>
          <w:szCs w:val="20"/>
          <w:lang w:eastAsia="ru-RU"/>
        </w:rPr>
        <w:t xml:space="preserve"> __________________________________________________________</w:t>
      </w:r>
    </w:p>
    <w:p w:rsidR="00386969" w:rsidRPr="00AC40CC" w:rsidRDefault="00386969" w:rsidP="009B6963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AC40CC">
        <w:rPr>
          <w:sz w:val="20"/>
          <w:szCs w:val="20"/>
          <w:lang w:eastAsia="ru-RU"/>
        </w:rPr>
        <w:t>(адрес места жительства, подтвержденный регистрацией)</w:t>
      </w:r>
    </w:p>
    <w:p w:rsidR="00386969" w:rsidRPr="00386969" w:rsidRDefault="00386969" w:rsidP="00386969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386969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386969" w:rsidRPr="00386969" w:rsidRDefault="00386969" w:rsidP="00386969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D22F31">
        <w:rPr>
          <w:sz w:val="28"/>
          <w:szCs w:val="28"/>
          <w:lang w:eastAsia="ru-RU"/>
        </w:rPr>
        <w:t>место пребывания</w:t>
      </w:r>
      <w:r w:rsidRPr="00386969">
        <w:rPr>
          <w:rFonts w:ascii="Courier New" w:hAnsi="Courier New" w:cs="Courier New"/>
          <w:sz w:val="20"/>
          <w:szCs w:val="20"/>
          <w:lang w:eastAsia="ru-RU"/>
        </w:rPr>
        <w:t xml:space="preserve"> __________________________________________________________</w:t>
      </w:r>
    </w:p>
    <w:p w:rsidR="00386969" w:rsidRPr="00AC40CC" w:rsidRDefault="00386969" w:rsidP="009B6963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AC40CC">
        <w:rPr>
          <w:sz w:val="20"/>
          <w:szCs w:val="20"/>
          <w:lang w:eastAsia="ru-RU"/>
        </w:rPr>
        <w:t>(адрес места фактического проживания)</w:t>
      </w:r>
    </w:p>
    <w:p w:rsidR="009B6963" w:rsidRDefault="009B6963" w:rsidP="0038696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</w:t>
      </w:r>
      <w:r w:rsidR="00386969" w:rsidRPr="00744972">
        <w:rPr>
          <w:sz w:val="28"/>
          <w:szCs w:val="28"/>
          <w:lang w:eastAsia="ru-RU"/>
        </w:rPr>
        <w:t>прошу выдать мне заключение о возможности быть усыновителем</w:t>
      </w:r>
    </w:p>
    <w:p w:rsidR="00386969" w:rsidRPr="00744972" w:rsidRDefault="009B6963" w:rsidP="0038696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</w:t>
      </w:r>
      <w:r w:rsidR="00386969" w:rsidRPr="00744972">
        <w:rPr>
          <w:sz w:val="28"/>
          <w:szCs w:val="28"/>
          <w:lang w:eastAsia="ru-RU"/>
        </w:rPr>
        <w:t>прошу выдать мне заключение о возможности быть опекуном (попеч</w:t>
      </w:r>
      <w:r w:rsidR="00386969" w:rsidRPr="00744972">
        <w:rPr>
          <w:sz w:val="28"/>
          <w:szCs w:val="28"/>
          <w:lang w:eastAsia="ru-RU"/>
        </w:rPr>
        <w:t>и</w:t>
      </w:r>
      <w:r w:rsidR="00386969" w:rsidRPr="00744972">
        <w:rPr>
          <w:sz w:val="28"/>
          <w:szCs w:val="28"/>
          <w:lang w:eastAsia="ru-RU"/>
        </w:rPr>
        <w:t>телем)</w:t>
      </w:r>
    </w:p>
    <w:p w:rsidR="00386969" w:rsidRPr="00744972" w:rsidRDefault="00AC40CC" w:rsidP="0038696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</w:t>
      </w:r>
      <w:r w:rsidR="009B6963">
        <w:rPr>
          <w:sz w:val="28"/>
          <w:szCs w:val="28"/>
          <w:lang w:eastAsia="ru-RU"/>
        </w:rPr>
        <w:t>_</w:t>
      </w:r>
      <w:r w:rsidR="00386969" w:rsidRPr="00744972">
        <w:rPr>
          <w:sz w:val="28"/>
          <w:szCs w:val="28"/>
          <w:lang w:eastAsia="ru-RU"/>
        </w:rPr>
        <w:t>прошу выдать мне заключение о возможности быть приемным родит</w:t>
      </w:r>
      <w:r w:rsidR="00386969" w:rsidRPr="00744972">
        <w:rPr>
          <w:sz w:val="28"/>
          <w:szCs w:val="28"/>
          <w:lang w:eastAsia="ru-RU"/>
        </w:rPr>
        <w:t>е</w:t>
      </w:r>
      <w:r w:rsidR="00386969" w:rsidRPr="00744972">
        <w:rPr>
          <w:sz w:val="28"/>
          <w:szCs w:val="28"/>
          <w:lang w:eastAsia="ru-RU"/>
        </w:rPr>
        <w:t>лем</w:t>
      </w:r>
    </w:p>
    <w:p w:rsidR="00386969" w:rsidRDefault="00AC40CC" w:rsidP="0038696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</w:t>
      </w:r>
      <w:r w:rsidR="009B6963">
        <w:rPr>
          <w:sz w:val="28"/>
          <w:szCs w:val="28"/>
          <w:lang w:eastAsia="ru-RU"/>
        </w:rPr>
        <w:t>_</w:t>
      </w:r>
      <w:r w:rsidR="00386969" w:rsidRPr="00744972">
        <w:rPr>
          <w:sz w:val="28"/>
          <w:szCs w:val="28"/>
          <w:lang w:eastAsia="ru-RU"/>
        </w:rPr>
        <w:t>прошу выдать мне заключение о возможности быть патронатным восп</w:t>
      </w:r>
      <w:r w:rsidR="00386969" w:rsidRPr="00744972">
        <w:rPr>
          <w:sz w:val="28"/>
          <w:szCs w:val="28"/>
          <w:lang w:eastAsia="ru-RU"/>
        </w:rPr>
        <w:t>и</w:t>
      </w:r>
      <w:r w:rsidR="00386969" w:rsidRPr="00744972">
        <w:rPr>
          <w:sz w:val="28"/>
          <w:szCs w:val="28"/>
          <w:lang w:eastAsia="ru-RU"/>
        </w:rPr>
        <w:t>тателем</w:t>
      </w:r>
    </w:p>
    <w:p w:rsidR="00386969" w:rsidRPr="009B6963" w:rsidRDefault="00386969" w:rsidP="0038696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386969" w:rsidRPr="00D22F31" w:rsidRDefault="00D22F31" w:rsidP="0038696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Материальные</w:t>
      </w:r>
      <w:r w:rsidR="00386969" w:rsidRPr="00D22F31">
        <w:rPr>
          <w:sz w:val="28"/>
          <w:szCs w:val="28"/>
          <w:lang w:eastAsia="ru-RU"/>
        </w:rPr>
        <w:t xml:space="preserve"> возможности, жилищные условия, состояние здоровья и х</w:t>
      </w:r>
      <w:r w:rsidR="00386969" w:rsidRPr="00D22F31">
        <w:rPr>
          <w:sz w:val="28"/>
          <w:szCs w:val="28"/>
          <w:lang w:eastAsia="ru-RU"/>
        </w:rPr>
        <w:t>а</w:t>
      </w:r>
      <w:r w:rsidR="00386969" w:rsidRPr="00D22F31">
        <w:rPr>
          <w:sz w:val="28"/>
          <w:szCs w:val="28"/>
          <w:lang w:eastAsia="ru-RU"/>
        </w:rPr>
        <w:t>рактер</w:t>
      </w:r>
      <w:r>
        <w:rPr>
          <w:sz w:val="28"/>
          <w:szCs w:val="28"/>
          <w:lang w:eastAsia="ru-RU"/>
        </w:rPr>
        <w:t xml:space="preserve"> </w:t>
      </w:r>
      <w:r w:rsidR="00386969" w:rsidRPr="00D22F31">
        <w:rPr>
          <w:sz w:val="28"/>
          <w:szCs w:val="28"/>
          <w:lang w:eastAsia="ru-RU"/>
        </w:rPr>
        <w:t>работы позволяют мне взять ребенка (детей) под опеку (попечител</w:t>
      </w:r>
      <w:r w:rsidR="00386969" w:rsidRPr="00D22F31">
        <w:rPr>
          <w:sz w:val="28"/>
          <w:szCs w:val="28"/>
          <w:lang w:eastAsia="ru-RU"/>
        </w:rPr>
        <w:t>ь</w:t>
      </w:r>
      <w:r w:rsidR="00386969" w:rsidRPr="00D22F31">
        <w:rPr>
          <w:sz w:val="28"/>
          <w:szCs w:val="28"/>
          <w:lang w:eastAsia="ru-RU"/>
        </w:rPr>
        <w:t>ство) либо</w:t>
      </w:r>
      <w:r>
        <w:rPr>
          <w:sz w:val="28"/>
          <w:szCs w:val="28"/>
          <w:lang w:eastAsia="ru-RU"/>
        </w:rPr>
        <w:t xml:space="preserve"> </w:t>
      </w:r>
      <w:r w:rsidR="00386969" w:rsidRPr="00D22F31">
        <w:rPr>
          <w:sz w:val="28"/>
          <w:szCs w:val="28"/>
          <w:lang w:eastAsia="ru-RU"/>
        </w:rPr>
        <w:t>принять в семью на воспитание в иных установленных семейным</w:t>
      </w:r>
      <w:r>
        <w:rPr>
          <w:sz w:val="28"/>
          <w:szCs w:val="28"/>
          <w:lang w:eastAsia="ru-RU"/>
        </w:rPr>
        <w:t xml:space="preserve"> </w:t>
      </w:r>
      <w:r w:rsidR="00386969" w:rsidRPr="00D22F31">
        <w:rPr>
          <w:sz w:val="28"/>
          <w:szCs w:val="28"/>
          <w:lang w:eastAsia="ru-RU"/>
        </w:rPr>
        <w:t>законодательством Российской Федерации формах.</w:t>
      </w:r>
    </w:p>
    <w:p w:rsidR="00BD2C11" w:rsidRDefault="00386969" w:rsidP="009B69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D22F31">
        <w:rPr>
          <w:sz w:val="28"/>
          <w:szCs w:val="28"/>
          <w:lang w:eastAsia="ru-RU"/>
        </w:rPr>
        <w:t xml:space="preserve">Дополнительно могу сообщить о себе следующее: </w:t>
      </w:r>
      <w:r w:rsidR="00BD2C11">
        <w:rPr>
          <w:sz w:val="28"/>
          <w:szCs w:val="28"/>
          <w:lang w:eastAsia="ru-RU"/>
        </w:rPr>
        <w:t>_________________</w:t>
      </w:r>
    </w:p>
    <w:p w:rsidR="00386969" w:rsidRPr="00386969" w:rsidRDefault="00386969" w:rsidP="00386969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386969">
        <w:rPr>
          <w:rFonts w:ascii="Courier New" w:hAnsi="Courier New" w:cs="Courier New"/>
          <w:sz w:val="20"/>
          <w:szCs w:val="20"/>
          <w:lang w:eastAsia="ru-RU"/>
        </w:rPr>
        <w:t>_______________________</w:t>
      </w:r>
      <w:r w:rsidR="00BD2C11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</w:t>
      </w:r>
      <w:r w:rsidRPr="00386969">
        <w:rPr>
          <w:rFonts w:ascii="Courier New" w:hAnsi="Courier New" w:cs="Courier New"/>
          <w:sz w:val="20"/>
          <w:szCs w:val="20"/>
          <w:lang w:eastAsia="ru-RU"/>
        </w:rPr>
        <w:t>______</w:t>
      </w:r>
    </w:p>
    <w:p w:rsidR="00386969" w:rsidRPr="00AC40CC" w:rsidRDefault="00386969" w:rsidP="009B6963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AC40CC">
        <w:rPr>
          <w:sz w:val="20"/>
          <w:szCs w:val="20"/>
          <w:lang w:eastAsia="ru-RU"/>
        </w:rPr>
        <w:t>(указывается наличие</w:t>
      </w:r>
    </w:p>
    <w:p w:rsidR="00386969" w:rsidRPr="00386969" w:rsidRDefault="00386969" w:rsidP="00386969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386969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386969" w:rsidRPr="00AC40CC" w:rsidRDefault="00386969" w:rsidP="009B6963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AC40CC">
        <w:rPr>
          <w:sz w:val="20"/>
          <w:szCs w:val="20"/>
          <w:lang w:eastAsia="ru-RU"/>
        </w:rPr>
        <w:lastRenderedPageBreak/>
        <w:t>у гражданина необходимых знаний и навыков в воспитании детей, в том числе</w:t>
      </w:r>
      <w:r w:rsidR="00AC40CC" w:rsidRPr="00AC40CC">
        <w:rPr>
          <w:sz w:val="20"/>
          <w:szCs w:val="20"/>
          <w:lang w:eastAsia="ru-RU"/>
        </w:rPr>
        <w:t xml:space="preserve"> информация о наличии д</w:t>
      </w:r>
      <w:r w:rsidR="00AC40CC" w:rsidRPr="00AC40CC">
        <w:rPr>
          <w:sz w:val="20"/>
          <w:szCs w:val="20"/>
          <w:lang w:eastAsia="ru-RU"/>
        </w:rPr>
        <w:t>о</w:t>
      </w:r>
      <w:r w:rsidR="00AC40CC" w:rsidRPr="00AC40CC">
        <w:rPr>
          <w:sz w:val="20"/>
          <w:szCs w:val="20"/>
          <w:lang w:eastAsia="ru-RU"/>
        </w:rPr>
        <w:t>кументов</w:t>
      </w:r>
      <w:r w:rsidR="00AC40CC">
        <w:rPr>
          <w:sz w:val="20"/>
          <w:szCs w:val="20"/>
          <w:lang w:eastAsia="ru-RU"/>
        </w:rPr>
        <w:t xml:space="preserve"> </w:t>
      </w:r>
      <w:r w:rsidRPr="00AC40CC">
        <w:rPr>
          <w:sz w:val="20"/>
          <w:szCs w:val="20"/>
          <w:lang w:eastAsia="ru-RU"/>
        </w:rPr>
        <w:t>об образовании, о профессиональной</w:t>
      </w:r>
      <w:r w:rsidR="00BD2C11" w:rsidRPr="00AC40CC">
        <w:rPr>
          <w:sz w:val="20"/>
          <w:szCs w:val="20"/>
          <w:lang w:eastAsia="ru-RU"/>
        </w:rPr>
        <w:t xml:space="preserve"> </w:t>
      </w:r>
      <w:r w:rsidRPr="00AC40CC">
        <w:rPr>
          <w:sz w:val="20"/>
          <w:szCs w:val="20"/>
          <w:lang w:eastAsia="ru-RU"/>
        </w:rPr>
        <w:t>деятельности, о прохождении программ подготовки канд</w:t>
      </w:r>
      <w:r w:rsidRPr="00AC40CC">
        <w:rPr>
          <w:sz w:val="20"/>
          <w:szCs w:val="20"/>
          <w:lang w:eastAsia="ru-RU"/>
        </w:rPr>
        <w:t>и</w:t>
      </w:r>
      <w:r w:rsidRPr="00AC40CC">
        <w:rPr>
          <w:sz w:val="20"/>
          <w:szCs w:val="20"/>
          <w:lang w:eastAsia="ru-RU"/>
        </w:rPr>
        <w:t>датов в опекуны</w:t>
      </w:r>
      <w:r w:rsidR="00BD2C11" w:rsidRPr="00AC40CC">
        <w:rPr>
          <w:sz w:val="20"/>
          <w:szCs w:val="20"/>
          <w:lang w:eastAsia="ru-RU"/>
        </w:rPr>
        <w:t xml:space="preserve"> </w:t>
      </w:r>
      <w:r w:rsidRPr="00AC40CC">
        <w:rPr>
          <w:sz w:val="20"/>
          <w:szCs w:val="20"/>
          <w:lang w:eastAsia="ru-RU"/>
        </w:rPr>
        <w:t>или попечители и т.д.)</w:t>
      </w:r>
    </w:p>
    <w:p w:rsidR="00386969" w:rsidRPr="00386969" w:rsidRDefault="00386969" w:rsidP="00386969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BD2C11">
        <w:rPr>
          <w:sz w:val="28"/>
          <w:szCs w:val="28"/>
          <w:lang w:eastAsia="ru-RU"/>
        </w:rPr>
        <w:t>Я</w:t>
      </w:r>
      <w:r w:rsidRPr="00386969">
        <w:rPr>
          <w:rFonts w:ascii="Courier New" w:hAnsi="Courier New" w:cs="Courier New"/>
          <w:sz w:val="20"/>
          <w:szCs w:val="20"/>
          <w:lang w:eastAsia="ru-RU"/>
        </w:rPr>
        <w:t>, _______________________________________________________________________,</w:t>
      </w:r>
    </w:p>
    <w:p w:rsidR="00386969" w:rsidRPr="00AC40CC" w:rsidRDefault="00386969" w:rsidP="009B6963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AC40CC">
        <w:rPr>
          <w:sz w:val="20"/>
          <w:szCs w:val="20"/>
          <w:lang w:eastAsia="ru-RU"/>
        </w:rPr>
        <w:t>(фамилия, имя, отчество (при наличии))</w:t>
      </w:r>
    </w:p>
    <w:p w:rsidR="00386969" w:rsidRPr="00BD2C11" w:rsidRDefault="00386969" w:rsidP="0038696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BD2C11">
        <w:rPr>
          <w:sz w:val="28"/>
          <w:szCs w:val="28"/>
          <w:lang w:eastAsia="ru-RU"/>
        </w:rPr>
        <w:t>даю согласие на обработку и использование моих персональных данных,</w:t>
      </w:r>
    </w:p>
    <w:p w:rsidR="00386969" w:rsidRPr="00BD2C11" w:rsidRDefault="00386969" w:rsidP="0038696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BD2C11">
        <w:rPr>
          <w:sz w:val="28"/>
          <w:szCs w:val="28"/>
          <w:lang w:eastAsia="ru-RU"/>
        </w:rPr>
        <w:t>содержащихся в настоящем заявлении и в представленных мною документах.</w:t>
      </w:r>
    </w:p>
    <w:p w:rsidR="00386969" w:rsidRPr="00386969" w:rsidRDefault="00386969" w:rsidP="00386969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386969" w:rsidRPr="00386969" w:rsidRDefault="00386969" w:rsidP="009B6963">
      <w:pPr>
        <w:widowControl w:val="0"/>
        <w:autoSpaceDE w:val="0"/>
        <w:autoSpaceDN w:val="0"/>
        <w:adjustRightInd w:val="0"/>
        <w:jc w:val="right"/>
        <w:rPr>
          <w:rFonts w:ascii="Courier New" w:hAnsi="Courier New" w:cs="Courier New"/>
          <w:sz w:val="20"/>
          <w:szCs w:val="20"/>
          <w:lang w:eastAsia="ru-RU"/>
        </w:rPr>
      </w:pPr>
      <w:r w:rsidRPr="00386969">
        <w:rPr>
          <w:rFonts w:ascii="Courier New" w:hAnsi="Courier New" w:cs="Courier New"/>
          <w:sz w:val="20"/>
          <w:szCs w:val="20"/>
          <w:lang w:eastAsia="ru-RU"/>
        </w:rPr>
        <w:t>__________________</w:t>
      </w:r>
    </w:p>
    <w:p w:rsidR="00727904" w:rsidRPr="00AC40CC" w:rsidRDefault="00386969" w:rsidP="009B6963">
      <w:pPr>
        <w:widowControl w:val="0"/>
        <w:autoSpaceDE w:val="0"/>
        <w:autoSpaceDN w:val="0"/>
        <w:adjustRightInd w:val="0"/>
        <w:jc w:val="right"/>
        <w:rPr>
          <w:sz w:val="20"/>
          <w:szCs w:val="20"/>
          <w:lang w:eastAsia="ru-RU"/>
        </w:rPr>
      </w:pPr>
      <w:r w:rsidRPr="00AC40CC">
        <w:rPr>
          <w:sz w:val="20"/>
          <w:szCs w:val="20"/>
          <w:lang w:eastAsia="ru-RU"/>
        </w:rPr>
        <w:t>(подпись, дата)</w:t>
      </w:r>
    </w:p>
    <w:p w:rsidR="006F1754" w:rsidRPr="002B2543" w:rsidRDefault="006F1754" w:rsidP="006F1754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2B2543">
        <w:rPr>
          <w:sz w:val="20"/>
          <w:szCs w:val="20"/>
          <w:lang w:eastAsia="ru-RU"/>
        </w:rPr>
        <w:t>______________________________________</w:t>
      </w:r>
    </w:p>
    <w:p w:rsidR="00BD2C11" w:rsidRDefault="00BD2C11" w:rsidP="006F1754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  <w:lang w:eastAsia="ru-RU"/>
        </w:rPr>
      </w:pPr>
    </w:p>
    <w:p w:rsidR="00072653" w:rsidRDefault="00072653" w:rsidP="00560375">
      <w:pPr>
        <w:widowControl w:val="0"/>
        <w:autoSpaceDE w:val="0"/>
        <w:autoSpaceDN w:val="0"/>
        <w:adjustRightInd w:val="0"/>
        <w:spacing w:line="240" w:lineRule="exact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560375" w:rsidRPr="0045675C" w:rsidRDefault="00F01017" w:rsidP="00F01017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Приложение 3</w:t>
      </w:r>
    </w:p>
    <w:p w:rsidR="00F01017" w:rsidRPr="0024237F" w:rsidRDefault="00F01017" w:rsidP="00F01017">
      <w:pPr>
        <w:widowControl w:val="0"/>
        <w:autoSpaceDE w:val="0"/>
        <w:autoSpaceDN w:val="0"/>
        <w:adjustRightInd w:val="0"/>
        <w:spacing w:line="240" w:lineRule="exact"/>
        <w:ind w:left="424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А</w:t>
      </w:r>
      <w:r w:rsidRPr="0024237F">
        <w:rPr>
          <w:sz w:val="28"/>
          <w:szCs w:val="28"/>
          <w:lang w:eastAsia="ru-RU"/>
        </w:rPr>
        <w:t>дминистративному регламенту</w:t>
      </w:r>
    </w:p>
    <w:p w:rsidR="00F01017" w:rsidRPr="0024237F" w:rsidRDefault="00F01017" w:rsidP="00F01017">
      <w:pPr>
        <w:widowControl w:val="0"/>
        <w:autoSpaceDE w:val="0"/>
        <w:autoSpaceDN w:val="0"/>
        <w:adjustRightInd w:val="0"/>
        <w:spacing w:line="240" w:lineRule="exact"/>
        <w:ind w:left="4248"/>
        <w:jc w:val="both"/>
        <w:rPr>
          <w:sz w:val="28"/>
          <w:szCs w:val="28"/>
          <w:lang w:eastAsia="ru-RU"/>
        </w:rPr>
      </w:pPr>
      <w:r w:rsidRPr="0024237F">
        <w:rPr>
          <w:sz w:val="28"/>
          <w:szCs w:val="28"/>
          <w:lang w:eastAsia="ru-RU"/>
        </w:rPr>
        <w:t xml:space="preserve">предоставления </w:t>
      </w:r>
      <w:r>
        <w:rPr>
          <w:sz w:val="28"/>
          <w:szCs w:val="28"/>
          <w:lang w:eastAsia="ru-RU"/>
        </w:rPr>
        <w:t>администрацией Сте</w:t>
      </w:r>
      <w:r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новского муниципального округа Ставр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 xml:space="preserve">польского края </w:t>
      </w:r>
      <w:r w:rsidRPr="0024237F">
        <w:rPr>
          <w:sz w:val="28"/>
          <w:szCs w:val="28"/>
          <w:lang w:eastAsia="ru-RU"/>
        </w:rPr>
        <w:t>государственной услуги</w:t>
      </w:r>
    </w:p>
    <w:p w:rsidR="00F01017" w:rsidRPr="0045675C" w:rsidRDefault="00F01017" w:rsidP="00F01017">
      <w:pPr>
        <w:widowControl w:val="0"/>
        <w:autoSpaceDE w:val="0"/>
        <w:autoSpaceDN w:val="0"/>
        <w:adjustRightInd w:val="0"/>
        <w:spacing w:line="240" w:lineRule="exact"/>
        <w:ind w:left="4248"/>
        <w:jc w:val="both"/>
        <w:rPr>
          <w:sz w:val="28"/>
          <w:szCs w:val="28"/>
          <w:lang w:eastAsia="ru-RU"/>
        </w:rPr>
      </w:pPr>
      <w:r w:rsidRPr="0024237F">
        <w:rPr>
          <w:sz w:val="28"/>
          <w:szCs w:val="28"/>
          <w:lang w:eastAsia="ru-RU"/>
        </w:rPr>
        <w:t>«Выдача заключения о возможности быть опекуном (попечителем), усыновителем, приемным родителем, патронатным во</w:t>
      </w:r>
      <w:r w:rsidRPr="0024237F">
        <w:rPr>
          <w:sz w:val="28"/>
          <w:szCs w:val="28"/>
          <w:lang w:eastAsia="ru-RU"/>
        </w:rPr>
        <w:t>с</w:t>
      </w:r>
      <w:r w:rsidRPr="0024237F">
        <w:rPr>
          <w:sz w:val="28"/>
          <w:szCs w:val="28"/>
          <w:lang w:eastAsia="ru-RU"/>
        </w:rPr>
        <w:t>питателем»</w:t>
      </w:r>
    </w:p>
    <w:p w:rsidR="00560375" w:rsidRDefault="00560375" w:rsidP="00386969">
      <w:pPr>
        <w:widowControl w:val="0"/>
        <w:autoSpaceDE w:val="0"/>
        <w:autoSpaceDN w:val="0"/>
        <w:adjustRightInd w:val="0"/>
        <w:spacing w:line="240" w:lineRule="exact"/>
        <w:ind w:left="3402"/>
        <w:jc w:val="right"/>
        <w:rPr>
          <w:sz w:val="28"/>
          <w:szCs w:val="28"/>
          <w:lang w:eastAsia="ru-RU"/>
        </w:rPr>
      </w:pPr>
    </w:p>
    <w:p w:rsidR="00560375" w:rsidRDefault="00560375" w:rsidP="00386969">
      <w:pPr>
        <w:widowControl w:val="0"/>
        <w:autoSpaceDE w:val="0"/>
        <w:autoSpaceDN w:val="0"/>
        <w:adjustRightInd w:val="0"/>
        <w:spacing w:line="240" w:lineRule="exact"/>
        <w:ind w:left="3402"/>
        <w:jc w:val="right"/>
        <w:rPr>
          <w:sz w:val="28"/>
          <w:szCs w:val="28"/>
          <w:lang w:eastAsia="ru-RU"/>
        </w:rPr>
      </w:pPr>
    </w:p>
    <w:p w:rsidR="00072653" w:rsidRDefault="00072653" w:rsidP="00386969">
      <w:pPr>
        <w:widowControl w:val="0"/>
        <w:autoSpaceDE w:val="0"/>
        <w:autoSpaceDN w:val="0"/>
        <w:adjustRightInd w:val="0"/>
        <w:spacing w:line="240" w:lineRule="exact"/>
        <w:ind w:left="3402"/>
        <w:jc w:val="right"/>
        <w:rPr>
          <w:sz w:val="28"/>
          <w:szCs w:val="28"/>
          <w:lang w:eastAsia="ru-RU"/>
        </w:rPr>
      </w:pPr>
    </w:p>
    <w:p w:rsidR="00560375" w:rsidRDefault="00072653" w:rsidP="00072653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  <w:lang w:eastAsia="ru-RU"/>
        </w:rPr>
      </w:pPr>
      <w:r w:rsidRPr="00560375">
        <w:rPr>
          <w:sz w:val="28"/>
          <w:szCs w:val="28"/>
          <w:lang w:eastAsia="ru-RU"/>
        </w:rPr>
        <w:t>ЖУРНАЛ</w:t>
      </w:r>
    </w:p>
    <w:p w:rsidR="00072653" w:rsidRPr="00560375" w:rsidRDefault="00072653" w:rsidP="00072653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  <w:lang w:eastAsia="ru-RU"/>
        </w:rPr>
      </w:pPr>
    </w:p>
    <w:p w:rsidR="00560375" w:rsidRPr="00560375" w:rsidRDefault="00560375" w:rsidP="00072653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  <w:lang w:eastAsia="ru-RU"/>
        </w:rPr>
      </w:pPr>
      <w:r w:rsidRPr="00560375">
        <w:rPr>
          <w:sz w:val="28"/>
          <w:szCs w:val="28"/>
          <w:lang w:eastAsia="ru-RU"/>
        </w:rPr>
        <w:t>регистрации заявлений</w:t>
      </w:r>
    </w:p>
    <w:p w:rsidR="00560375" w:rsidRPr="00560375" w:rsidRDefault="00560375" w:rsidP="0056037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1020"/>
        <w:gridCol w:w="2608"/>
        <w:gridCol w:w="2731"/>
        <w:gridCol w:w="2387"/>
      </w:tblGrid>
      <w:tr w:rsidR="00560375" w:rsidRPr="004E4137" w:rsidTr="00560375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75" w:rsidRPr="004E4137" w:rsidRDefault="00D22F31" w:rsidP="005603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E4137">
              <w:rPr>
                <w:sz w:val="20"/>
                <w:szCs w:val="20"/>
                <w:lang w:eastAsia="ru-RU"/>
              </w:rPr>
              <w:t>№</w:t>
            </w:r>
          </w:p>
          <w:p w:rsidR="00560375" w:rsidRPr="004E4137" w:rsidRDefault="00560375" w:rsidP="005603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E4137">
              <w:rPr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75" w:rsidRPr="004E4137" w:rsidRDefault="00560375" w:rsidP="005603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E4137">
              <w:rPr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75" w:rsidRPr="004E4137" w:rsidRDefault="00560375" w:rsidP="005603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E4137">
              <w:rPr>
                <w:sz w:val="20"/>
                <w:szCs w:val="20"/>
                <w:lang w:eastAsia="ru-RU"/>
              </w:rPr>
              <w:t>Ф.И.О. гражданина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75" w:rsidRPr="004E4137" w:rsidRDefault="00560375" w:rsidP="005603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E4137">
              <w:rPr>
                <w:sz w:val="20"/>
                <w:szCs w:val="20"/>
                <w:lang w:eastAsia="ru-RU"/>
              </w:rPr>
              <w:t>Краткое содержание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75" w:rsidRPr="004E4137" w:rsidRDefault="00560375" w:rsidP="005603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E4137">
              <w:rPr>
                <w:sz w:val="20"/>
                <w:szCs w:val="20"/>
                <w:lang w:eastAsia="ru-RU"/>
              </w:rPr>
              <w:t>Отметка</w:t>
            </w:r>
          </w:p>
        </w:tc>
      </w:tr>
      <w:tr w:rsidR="00560375" w:rsidRPr="004E4137" w:rsidTr="00560375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75" w:rsidRPr="004E4137" w:rsidRDefault="00560375" w:rsidP="005603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75" w:rsidRPr="004E4137" w:rsidRDefault="00560375" w:rsidP="005603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75" w:rsidRPr="004E4137" w:rsidRDefault="00560375" w:rsidP="005603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75" w:rsidRPr="004E4137" w:rsidRDefault="00560375" w:rsidP="005603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75" w:rsidRPr="004E4137" w:rsidRDefault="00560375" w:rsidP="005603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</w:tbl>
    <w:p w:rsidR="004E4137" w:rsidRDefault="004E4137" w:rsidP="004E4137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</w:p>
    <w:p w:rsidR="004E4137" w:rsidRPr="002B2543" w:rsidRDefault="004E4137" w:rsidP="004E4137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2B2543">
        <w:rPr>
          <w:sz w:val="20"/>
          <w:szCs w:val="20"/>
          <w:lang w:eastAsia="ru-RU"/>
        </w:rPr>
        <w:t>______________________________________</w:t>
      </w:r>
    </w:p>
    <w:p w:rsidR="00072653" w:rsidRDefault="00072653" w:rsidP="00560375">
      <w:pPr>
        <w:widowControl w:val="0"/>
        <w:autoSpaceDE w:val="0"/>
        <w:autoSpaceDN w:val="0"/>
        <w:adjustRightInd w:val="0"/>
        <w:spacing w:line="240" w:lineRule="exact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560375" w:rsidRPr="0045675C" w:rsidRDefault="00D8549A" w:rsidP="00D8549A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</w:t>
      </w:r>
      <w:r w:rsidR="00560375">
        <w:rPr>
          <w:sz w:val="28"/>
          <w:szCs w:val="28"/>
          <w:lang w:eastAsia="ru-RU"/>
        </w:rPr>
        <w:t>При</w:t>
      </w:r>
      <w:r w:rsidR="00F01017">
        <w:rPr>
          <w:sz w:val="28"/>
          <w:szCs w:val="28"/>
          <w:lang w:eastAsia="ru-RU"/>
        </w:rPr>
        <w:t>ложение 4</w:t>
      </w:r>
    </w:p>
    <w:p w:rsidR="00D8549A" w:rsidRPr="0024237F" w:rsidRDefault="00D8549A" w:rsidP="00D8549A">
      <w:pPr>
        <w:widowControl w:val="0"/>
        <w:autoSpaceDE w:val="0"/>
        <w:autoSpaceDN w:val="0"/>
        <w:adjustRightInd w:val="0"/>
        <w:spacing w:line="240" w:lineRule="exact"/>
        <w:ind w:left="424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А</w:t>
      </w:r>
      <w:r w:rsidRPr="0024237F">
        <w:rPr>
          <w:sz w:val="28"/>
          <w:szCs w:val="28"/>
          <w:lang w:eastAsia="ru-RU"/>
        </w:rPr>
        <w:t>дминистративному регламенту</w:t>
      </w:r>
    </w:p>
    <w:p w:rsidR="00D8549A" w:rsidRPr="0024237F" w:rsidRDefault="00D8549A" w:rsidP="00D8549A">
      <w:pPr>
        <w:widowControl w:val="0"/>
        <w:autoSpaceDE w:val="0"/>
        <w:autoSpaceDN w:val="0"/>
        <w:adjustRightInd w:val="0"/>
        <w:spacing w:line="240" w:lineRule="exact"/>
        <w:ind w:left="4248"/>
        <w:jc w:val="both"/>
        <w:rPr>
          <w:sz w:val="28"/>
          <w:szCs w:val="28"/>
          <w:lang w:eastAsia="ru-RU"/>
        </w:rPr>
      </w:pPr>
      <w:r w:rsidRPr="0024237F">
        <w:rPr>
          <w:sz w:val="28"/>
          <w:szCs w:val="28"/>
          <w:lang w:eastAsia="ru-RU"/>
        </w:rPr>
        <w:t xml:space="preserve">предоставления </w:t>
      </w:r>
      <w:r>
        <w:rPr>
          <w:sz w:val="28"/>
          <w:szCs w:val="28"/>
          <w:lang w:eastAsia="ru-RU"/>
        </w:rPr>
        <w:t>администрацией Сте</w:t>
      </w:r>
      <w:r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новского муниципального округа Ставр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 xml:space="preserve">польского края </w:t>
      </w:r>
      <w:r w:rsidRPr="0024237F">
        <w:rPr>
          <w:sz w:val="28"/>
          <w:szCs w:val="28"/>
          <w:lang w:eastAsia="ru-RU"/>
        </w:rPr>
        <w:t>государственной услуги</w:t>
      </w:r>
    </w:p>
    <w:p w:rsidR="00D8549A" w:rsidRPr="0045675C" w:rsidRDefault="00D8549A" w:rsidP="00D8549A">
      <w:pPr>
        <w:widowControl w:val="0"/>
        <w:autoSpaceDE w:val="0"/>
        <w:autoSpaceDN w:val="0"/>
        <w:adjustRightInd w:val="0"/>
        <w:spacing w:line="240" w:lineRule="exact"/>
        <w:ind w:left="4248"/>
        <w:jc w:val="both"/>
        <w:rPr>
          <w:sz w:val="28"/>
          <w:szCs w:val="28"/>
          <w:lang w:eastAsia="ru-RU"/>
        </w:rPr>
      </w:pPr>
      <w:r w:rsidRPr="0024237F">
        <w:rPr>
          <w:sz w:val="28"/>
          <w:szCs w:val="28"/>
          <w:lang w:eastAsia="ru-RU"/>
        </w:rPr>
        <w:t>«Выдача заключения о возможности быть опекуном (попечителем), усыновителем, приемным родителем, патронатным во</w:t>
      </w:r>
      <w:r w:rsidRPr="0024237F">
        <w:rPr>
          <w:sz w:val="28"/>
          <w:szCs w:val="28"/>
          <w:lang w:eastAsia="ru-RU"/>
        </w:rPr>
        <w:t>с</w:t>
      </w:r>
      <w:r w:rsidRPr="0024237F">
        <w:rPr>
          <w:sz w:val="28"/>
          <w:szCs w:val="28"/>
          <w:lang w:eastAsia="ru-RU"/>
        </w:rPr>
        <w:t>питателем»</w:t>
      </w:r>
    </w:p>
    <w:p w:rsidR="00560375" w:rsidRDefault="00560375" w:rsidP="00386969">
      <w:pPr>
        <w:widowControl w:val="0"/>
        <w:autoSpaceDE w:val="0"/>
        <w:autoSpaceDN w:val="0"/>
        <w:adjustRightInd w:val="0"/>
        <w:spacing w:line="240" w:lineRule="exact"/>
        <w:ind w:left="3402"/>
        <w:jc w:val="right"/>
        <w:rPr>
          <w:sz w:val="28"/>
          <w:szCs w:val="28"/>
          <w:lang w:eastAsia="ru-RU"/>
        </w:rPr>
      </w:pPr>
    </w:p>
    <w:p w:rsidR="002C4011" w:rsidRDefault="002C4011" w:rsidP="008E433B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072653" w:rsidRDefault="00072653" w:rsidP="008E433B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3824DC" w:rsidRDefault="003824DC" w:rsidP="00072653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  <w:lang w:eastAsia="ru-RU"/>
        </w:rPr>
      </w:pPr>
      <w:r w:rsidRPr="003824DC">
        <w:rPr>
          <w:sz w:val="28"/>
          <w:szCs w:val="28"/>
          <w:lang w:eastAsia="ru-RU"/>
        </w:rPr>
        <w:t>ГРАФИК</w:t>
      </w:r>
    </w:p>
    <w:p w:rsidR="00072653" w:rsidRPr="003824DC" w:rsidRDefault="00072653" w:rsidP="00072653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  <w:lang w:eastAsia="ru-RU"/>
        </w:rPr>
      </w:pPr>
    </w:p>
    <w:p w:rsidR="003824DC" w:rsidRPr="003824DC" w:rsidRDefault="003824DC" w:rsidP="00072653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  <w:lang w:eastAsia="ru-RU"/>
        </w:rPr>
      </w:pPr>
      <w:r w:rsidRPr="003824DC">
        <w:rPr>
          <w:sz w:val="28"/>
          <w:szCs w:val="28"/>
          <w:lang w:eastAsia="ru-RU"/>
        </w:rPr>
        <w:t>приема граждан по личным вопросам</w:t>
      </w:r>
    </w:p>
    <w:p w:rsidR="00D8549A" w:rsidRPr="003824DC" w:rsidRDefault="00D8549A" w:rsidP="00D8549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2"/>
        <w:gridCol w:w="1418"/>
        <w:gridCol w:w="2201"/>
      </w:tblGrid>
      <w:tr w:rsidR="00D8549A" w:rsidRPr="002260D6" w:rsidTr="00BE4FB1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9A" w:rsidRPr="002260D6" w:rsidRDefault="00D8549A" w:rsidP="00BE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2260D6">
              <w:rPr>
                <w:sz w:val="20"/>
                <w:szCs w:val="20"/>
                <w:lang w:eastAsia="ru-RU"/>
              </w:rPr>
              <w:t>Должностное лицо, осуществляющее прием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9A" w:rsidRPr="002260D6" w:rsidRDefault="00D8549A" w:rsidP="00BE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2260D6">
              <w:rPr>
                <w:sz w:val="20"/>
                <w:szCs w:val="20"/>
                <w:lang w:eastAsia="ru-RU"/>
              </w:rPr>
              <w:t>Дни приема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9A" w:rsidRPr="002260D6" w:rsidRDefault="00D8549A" w:rsidP="00BE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2260D6">
              <w:rPr>
                <w:sz w:val="20"/>
                <w:szCs w:val="20"/>
                <w:lang w:eastAsia="ru-RU"/>
              </w:rPr>
              <w:t>Время</w:t>
            </w:r>
          </w:p>
        </w:tc>
      </w:tr>
      <w:tr w:rsidR="00D8549A" w:rsidRPr="002260D6" w:rsidTr="00BE4FB1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9A" w:rsidRPr="002260D6" w:rsidRDefault="00D8549A" w:rsidP="00BE4F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Глава  Степновского</w:t>
            </w:r>
            <w:r w:rsidRPr="002260D6">
              <w:rPr>
                <w:sz w:val="20"/>
                <w:szCs w:val="20"/>
                <w:lang w:eastAsia="ru-RU"/>
              </w:rPr>
              <w:t xml:space="preserve"> муниципального округа Ставропольского края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49A" w:rsidRPr="002260D6" w:rsidRDefault="00D8549A" w:rsidP="00BE4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9A" w:rsidRPr="002260D6" w:rsidRDefault="00D8549A" w:rsidP="00BE4F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 9</w:t>
            </w:r>
            <w:r w:rsidRPr="002260D6">
              <w:rPr>
                <w:sz w:val="20"/>
                <w:szCs w:val="20"/>
                <w:lang w:eastAsia="ru-RU"/>
              </w:rPr>
              <w:t xml:space="preserve"> до </w:t>
            </w:r>
            <w:r>
              <w:rPr>
                <w:sz w:val="20"/>
                <w:szCs w:val="20"/>
                <w:lang w:eastAsia="ru-RU"/>
              </w:rPr>
              <w:t>12 часов</w:t>
            </w:r>
          </w:p>
          <w:p w:rsidR="00D8549A" w:rsidRPr="002260D6" w:rsidRDefault="00D8549A" w:rsidP="00BE4F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  <w:lang w:eastAsia="ru-RU"/>
              </w:rPr>
            </w:pPr>
          </w:p>
        </w:tc>
      </w:tr>
      <w:tr w:rsidR="00D8549A" w:rsidRPr="002260D6" w:rsidTr="00BE4FB1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9A" w:rsidRPr="002260D6" w:rsidRDefault="00D8549A" w:rsidP="00BE4F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  <w:lang w:eastAsia="ru-RU"/>
              </w:rPr>
            </w:pPr>
            <w:r w:rsidRPr="002260D6">
              <w:rPr>
                <w:sz w:val="20"/>
                <w:szCs w:val="20"/>
                <w:lang w:eastAsia="ru-RU"/>
              </w:rPr>
              <w:t xml:space="preserve">Заместитель </w:t>
            </w:r>
            <w:r>
              <w:rPr>
                <w:sz w:val="20"/>
                <w:szCs w:val="20"/>
                <w:lang w:eastAsia="ru-RU"/>
              </w:rPr>
              <w:t>главы администрации  Степновского</w:t>
            </w:r>
            <w:r w:rsidRPr="002260D6">
              <w:rPr>
                <w:sz w:val="20"/>
                <w:szCs w:val="20"/>
                <w:lang w:eastAsia="ru-RU"/>
              </w:rPr>
              <w:t xml:space="preserve"> муниципал</w:t>
            </w:r>
            <w:r w:rsidRPr="002260D6">
              <w:rPr>
                <w:sz w:val="20"/>
                <w:szCs w:val="20"/>
                <w:lang w:eastAsia="ru-RU"/>
              </w:rPr>
              <w:t>ь</w:t>
            </w:r>
            <w:r w:rsidRPr="002260D6">
              <w:rPr>
                <w:sz w:val="20"/>
                <w:szCs w:val="20"/>
                <w:lang w:eastAsia="ru-RU"/>
              </w:rPr>
              <w:t xml:space="preserve">ного округа Ставропольского края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49A" w:rsidRPr="002260D6" w:rsidRDefault="00D8549A" w:rsidP="00BE4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9A" w:rsidRPr="002260D6" w:rsidRDefault="00D8549A" w:rsidP="00BE4F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  <w:lang w:eastAsia="ru-RU"/>
              </w:rPr>
            </w:pPr>
            <w:r w:rsidRPr="002260D6">
              <w:rPr>
                <w:sz w:val="20"/>
                <w:szCs w:val="20"/>
                <w:lang w:eastAsia="ru-RU"/>
              </w:rPr>
              <w:t xml:space="preserve">с </w:t>
            </w:r>
            <w:r>
              <w:rPr>
                <w:sz w:val="20"/>
                <w:szCs w:val="20"/>
                <w:lang w:eastAsia="ru-RU"/>
              </w:rPr>
              <w:t>9</w:t>
            </w:r>
            <w:r w:rsidRPr="002260D6">
              <w:rPr>
                <w:sz w:val="20"/>
                <w:szCs w:val="20"/>
                <w:lang w:eastAsia="ru-RU"/>
              </w:rPr>
              <w:t xml:space="preserve"> до </w:t>
            </w:r>
            <w:r>
              <w:rPr>
                <w:sz w:val="20"/>
                <w:szCs w:val="20"/>
                <w:lang w:eastAsia="ru-RU"/>
              </w:rPr>
              <w:t>12</w:t>
            </w:r>
            <w:r w:rsidRPr="002260D6">
              <w:rPr>
                <w:sz w:val="20"/>
                <w:szCs w:val="20"/>
                <w:lang w:eastAsia="ru-RU"/>
              </w:rPr>
              <w:t xml:space="preserve"> часов</w:t>
            </w:r>
          </w:p>
        </w:tc>
      </w:tr>
      <w:tr w:rsidR="00D8549A" w:rsidRPr="002260D6" w:rsidTr="00BE4FB1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9A" w:rsidRPr="002260D6" w:rsidRDefault="00D8549A" w:rsidP="00BE4F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  <w:lang w:eastAsia="ru-RU"/>
              </w:rPr>
            </w:pPr>
            <w:r w:rsidRPr="002260D6">
              <w:rPr>
                <w:sz w:val="20"/>
                <w:szCs w:val="20"/>
                <w:lang w:eastAsia="ru-RU"/>
              </w:rPr>
              <w:t>Начальник упра</w:t>
            </w:r>
            <w:r>
              <w:rPr>
                <w:sz w:val="20"/>
                <w:szCs w:val="20"/>
                <w:lang w:eastAsia="ru-RU"/>
              </w:rPr>
              <w:t>вления образования администрации</w:t>
            </w:r>
            <w:r w:rsidRPr="002260D6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Степновск</w:t>
            </w:r>
            <w:r>
              <w:rPr>
                <w:sz w:val="20"/>
                <w:szCs w:val="20"/>
                <w:lang w:eastAsia="ru-RU"/>
              </w:rPr>
              <w:t>о</w:t>
            </w:r>
            <w:r>
              <w:rPr>
                <w:sz w:val="20"/>
                <w:szCs w:val="20"/>
                <w:lang w:eastAsia="ru-RU"/>
              </w:rPr>
              <w:t>го</w:t>
            </w:r>
            <w:r w:rsidRPr="002260D6">
              <w:rPr>
                <w:sz w:val="20"/>
                <w:szCs w:val="20"/>
                <w:lang w:eastAsia="ru-RU"/>
              </w:rPr>
              <w:t xml:space="preserve"> муниципального округа Ставропольского края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49A" w:rsidRPr="002260D6" w:rsidRDefault="00D8549A" w:rsidP="00BE4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2260D6">
              <w:rPr>
                <w:sz w:val="20"/>
                <w:szCs w:val="20"/>
                <w:lang w:eastAsia="ru-RU"/>
              </w:rPr>
              <w:t>вторник,</w:t>
            </w:r>
          </w:p>
          <w:p w:rsidR="00D8549A" w:rsidRPr="002260D6" w:rsidRDefault="00D8549A" w:rsidP="00BE4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9A" w:rsidRPr="002260D6" w:rsidRDefault="00D8549A" w:rsidP="00BE4F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 8 </w:t>
            </w:r>
            <w:r w:rsidRPr="002260D6">
              <w:rPr>
                <w:sz w:val="20"/>
                <w:szCs w:val="20"/>
                <w:lang w:eastAsia="ru-RU"/>
              </w:rPr>
              <w:t xml:space="preserve"> до </w:t>
            </w:r>
            <w:r>
              <w:rPr>
                <w:sz w:val="20"/>
                <w:szCs w:val="20"/>
                <w:lang w:eastAsia="ru-RU"/>
              </w:rPr>
              <w:t>18</w:t>
            </w:r>
            <w:r w:rsidRPr="002260D6">
              <w:rPr>
                <w:sz w:val="20"/>
                <w:szCs w:val="20"/>
                <w:lang w:eastAsia="ru-RU"/>
              </w:rPr>
              <w:t xml:space="preserve"> часов</w:t>
            </w:r>
          </w:p>
        </w:tc>
      </w:tr>
      <w:tr w:rsidR="00D8549A" w:rsidRPr="002260D6" w:rsidTr="00BE4FB1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9A" w:rsidRPr="002260D6" w:rsidRDefault="00D8549A" w:rsidP="00BE4F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  <w:lang w:eastAsia="ru-RU"/>
              </w:rPr>
            </w:pPr>
            <w:r w:rsidRPr="002260D6">
              <w:rPr>
                <w:sz w:val="20"/>
                <w:szCs w:val="20"/>
                <w:lang w:eastAsia="ru-RU"/>
              </w:rPr>
              <w:t>Специалист управ</w:t>
            </w:r>
            <w:r>
              <w:rPr>
                <w:sz w:val="20"/>
                <w:szCs w:val="20"/>
                <w:lang w:eastAsia="ru-RU"/>
              </w:rPr>
              <w:t>ления образования администрации Степно</w:t>
            </w:r>
            <w:r>
              <w:rPr>
                <w:sz w:val="20"/>
                <w:szCs w:val="20"/>
                <w:lang w:eastAsia="ru-RU"/>
              </w:rPr>
              <w:t>в</w:t>
            </w:r>
            <w:r>
              <w:rPr>
                <w:sz w:val="20"/>
                <w:szCs w:val="20"/>
                <w:lang w:eastAsia="ru-RU"/>
              </w:rPr>
              <w:t>ского</w:t>
            </w:r>
            <w:r w:rsidRPr="002260D6">
              <w:rPr>
                <w:sz w:val="20"/>
                <w:szCs w:val="20"/>
                <w:lang w:eastAsia="ru-RU"/>
              </w:rPr>
              <w:t xml:space="preserve"> муниципального округа Ставропольского края, отве</w:t>
            </w:r>
            <w:r w:rsidRPr="002260D6">
              <w:rPr>
                <w:sz w:val="20"/>
                <w:szCs w:val="20"/>
                <w:lang w:eastAsia="ru-RU"/>
              </w:rPr>
              <w:t>т</w:t>
            </w:r>
            <w:r w:rsidRPr="002260D6">
              <w:rPr>
                <w:sz w:val="20"/>
                <w:szCs w:val="20"/>
                <w:lang w:eastAsia="ru-RU"/>
              </w:rPr>
              <w:t>ственный за предоставление государственной услуги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49A" w:rsidRPr="002260D6" w:rsidRDefault="00D8549A" w:rsidP="00BE4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понедельник-пятница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9A" w:rsidRPr="002260D6" w:rsidRDefault="00D8549A" w:rsidP="00BE4F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  <w:lang w:eastAsia="ru-RU"/>
              </w:rPr>
            </w:pPr>
            <w:r w:rsidRPr="002260D6">
              <w:rPr>
                <w:sz w:val="20"/>
                <w:szCs w:val="20"/>
                <w:lang w:eastAsia="ru-RU"/>
              </w:rPr>
              <w:t>с 8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2260D6">
              <w:rPr>
                <w:sz w:val="20"/>
                <w:szCs w:val="20"/>
                <w:lang w:eastAsia="ru-RU"/>
              </w:rPr>
              <w:t xml:space="preserve">до </w:t>
            </w:r>
            <w:r>
              <w:rPr>
                <w:sz w:val="20"/>
                <w:szCs w:val="20"/>
                <w:lang w:eastAsia="ru-RU"/>
              </w:rPr>
              <w:t>18</w:t>
            </w:r>
            <w:r w:rsidRPr="002260D6">
              <w:rPr>
                <w:sz w:val="20"/>
                <w:szCs w:val="20"/>
                <w:lang w:eastAsia="ru-RU"/>
              </w:rPr>
              <w:t xml:space="preserve"> часов</w:t>
            </w:r>
          </w:p>
        </w:tc>
      </w:tr>
    </w:tbl>
    <w:p w:rsidR="00D8549A" w:rsidRPr="002260D6" w:rsidRDefault="00D8549A" w:rsidP="00D8549A">
      <w:pPr>
        <w:widowControl w:val="0"/>
        <w:autoSpaceDE w:val="0"/>
        <w:autoSpaceDN w:val="0"/>
        <w:adjustRightInd w:val="0"/>
        <w:spacing w:line="240" w:lineRule="exact"/>
        <w:rPr>
          <w:sz w:val="20"/>
          <w:szCs w:val="20"/>
          <w:lang w:eastAsia="ru-RU"/>
        </w:rPr>
      </w:pPr>
    </w:p>
    <w:p w:rsidR="00D8549A" w:rsidRDefault="00D8549A" w:rsidP="00D8549A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_____________________________</w:t>
      </w:r>
    </w:p>
    <w:p w:rsidR="00072653" w:rsidRDefault="00D8549A" w:rsidP="00D8549A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</w:t>
      </w:r>
      <w:r w:rsidR="00072653">
        <w:rPr>
          <w:sz w:val="28"/>
          <w:szCs w:val="28"/>
          <w:lang w:eastAsia="ru-RU"/>
        </w:rPr>
        <w:br w:type="page"/>
      </w:r>
    </w:p>
    <w:p w:rsidR="00D8549A" w:rsidRDefault="00D8549A" w:rsidP="00D8549A">
      <w:pPr>
        <w:widowControl w:val="0"/>
        <w:autoSpaceDE w:val="0"/>
        <w:autoSpaceDN w:val="0"/>
        <w:adjustRightInd w:val="0"/>
        <w:spacing w:line="240" w:lineRule="exact"/>
        <w:ind w:left="3540"/>
        <w:contextualSpacing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5</w:t>
      </w:r>
    </w:p>
    <w:p w:rsidR="00D8549A" w:rsidRPr="0024237F" w:rsidRDefault="00D8549A" w:rsidP="00D8549A">
      <w:pPr>
        <w:widowControl w:val="0"/>
        <w:autoSpaceDE w:val="0"/>
        <w:autoSpaceDN w:val="0"/>
        <w:adjustRightInd w:val="0"/>
        <w:spacing w:line="240" w:lineRule="exact"/>
        <w:ind w:left="424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А</w:t>
      </w:r>
      <w:r w:rsidRPr="0024237F">
        <w:rPr>
          <w:sz w:val="28"/>
          <w:szCs w:val="28"/>
          <w:lang w:eastAsia="ru-RU"/>
        </w:rPr>
        <w:t>дминистративному регламенту</w:t>
      </w:r>
    </w:p>
    <w:p w:rsidR="00D8549A" w:rsidRPr="0024237F" w:rsidRDefault="00D8549A" w:rsidP="00D8549A">
      <w:pPr>
        <w:widowControl w:val="0"/>
        <w:autoSpaceDE w:val="0"/>
        <w:autoSpaceDN w:val="0"/>
        <w:adjustRightInd w:val="0"/>
        <w:spacing w:line="240" w:lineRule="exact"/>
        <w:ind w:left="4248"/>
        <w:contextualSpacing/>
        <w:jc w:val="both"/>
        <w:rPr>
          <w:sz w:val="28"/>
          <w:szCs w:val="28"/>
          <w:lang w:eastAsia="ru-RU"/>
        </w:rPr>
      </w:pPr>
      <w:r w:rsidRPr="0024237F">
        <w:rPr>
          <w:sz w:val="28"/>
          <w:szCs w:val="28"/>
          <w:lang w:eastAsia="ru-RU"/>
        </w:rPr>
        <w:t xml:space="preserve">предоставления </w:t>
      </w:r>
      <w:r>
        <w:rPr>
          <w:sz w:val="28"/>
          <w:szCs w:val="28"/>
          <w:lang w:eastAsia="ru-RU"/>
        </w:rPr>
        <w:t>администрацией Сте</w:t>
      </w:r>
      <w:r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новского муниципального округа Ставр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 xml:space="preserve">польского края </w:t>
      </w:r>
      <w:r w:rsidRPr="0024237F">
        <w:rPr>
          <w:sz w:val="28"/>
          <w:szCs w:val="28"/>
          <w:lang w:eastAsia="ru-RU"/>
        </w:rPr>
        <w:t>государственной услуги</w:t>
      </w:r>
    </w:p>
    <w:p w:rsidR="00D8549A" w:rsidRPr="0045675C" w:rsidRDefault="00D8549A" w:rsidP="00D8549A">
      <w:pPr>
        <w:widowControl w:val="0"/>
        <w:autoSpaceDE w:val="0"/>
        <w:autoSpaceDN w:val="0"/>
        <w:adjustRightInd w:val="0"/>
        <w:spacing w:line="240" w:lineRule="exact"/>
        <w:ind w:left="4248"/>
        <w:contextualSpacing/>
        <w:jc w:val="both"/>
        <w:rPr>
          <w:sz w:val="28"/>
          <w:szCs w:val="28"/>
          <w:lang w:eastAsia="ru-RU"/>
        </w:rPr>
      </w:pPr>
      <w:r w:rsidRPr="0024237F">
        <w:rPr>
          <w:sz w:val="28"/>
          <w:szCs w:val="28"/>
          <w:lang w:eastAsia="ru-RU"/>
        </w:rPr>
        <w:t>«Выдача заключения о возможности быть опекуном (попечителем), усыновителем, приемным родителем, патронатным во</w:t>
      </w:r>
      <w:r w:rsidRPr="0024237F">
        <w:rPr>
          <w:sz w:val="28"/>
          <w:szCs w:val="28"/>
          <w:lang w:eastAsia="ru-RU"/>
        </w:rPr>
        <w:t>с</w:t>
      </w:r>
      <w:r w:rsidRPr="0024237F">
        <w:rPr>
          <w:sz w:val="28"/>
          <w:szCs w:val="28"/>
          <w:lang w:eastAsia="ru-RU"/>
        </w:rPr>
        <w:t>питателем»</w:t>
      </w:r>
    </w:p>
    <w:p w:rsidR="00D8549A" w:rsidRPr="005B7F28" w:rsidRDefault="00D8549A" w:rsidP="00D8549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5B7F28">
        <w:rPr>
          <w:sz w:val="28"/>
          <w:szCs w:val="28"/>
          <w:lang w:eastAsia="ru-RU"/>
        </w:rPr>
        <w:t>Бланк управления образования</w:t>
      </w:r>
    </w:p>
    <w:p w:rsidR="00D8549A" w:rsidRDefault="00D8549A" w:rsidP="00D8549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5B7F28">
        <w:rPr>
          <w:sz w:val="28"/>
          <w:szCs w:val="28"/>
          <w:lang w:eastAsia="ru-RU"/>
        </w:rPr>
        <w:t xml:space="preserve">администрации </w:t>
      </w:r>
      <w:r>
        <w:rPr>
          <w:sz w:val="28"/>
          <w:szCs w:val="28"/>
          <w:lang w:eastAsia="ru-RU"/>
        </w:rPr>
        <w:t>Степновского</w:t>
      </w:r>
    </w:p>
    <w:p w:rsidR="00D8549A" w:rsidRDefault="00D8549A" w:rsidP="00D8549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5B7F28">
        <w:rPr>
          <w:sz w:val="28"/>
          <w:szCs w:val="28"/>
          <w:lang w:eastAsia="ru-RU"/>
        </w:rPr>
        <w:t>муниципального</w:t>
      </w:r>
      <w:r>
        <w:rPr>
          <w:sz w:val="28"/>
          <w:szCs w:val="28"/>
          <w:lang w:eastAsia="ru-RU"/>
        </w:rPr>
        <w:t xml:space="preserve"> </w:t>
      </w:r>
      <w:r w:rsidRPr="005B7F28">
        <w:rPr>
          <w:sz w:val="28"/>
          <w:szCs w:val="28"/>
          <w:lang w:eastAsia="ru-RU"/>
        </w:rPr>
        <w:t xml:space="preserve">округа </w:t>
      </w:r>
    </w:p>
    <w:p w:rsidR="00D8549A" w:rsidRPr="005B7F28" w:rsidRDefault="00D8549A" w:rsidP="00D8549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</w:t>
      </w:r>
      <w:r w:rsidRPr="005B7F28">
        <w:rPr>
          <w:sz w:val="28"/>
          <w:szCs w:val="28"/>
          <w:lang w:eastAsia="ru-RU"/>
        </w:rPr>
        <w:t xml:space="preserve">тавропольского края </w:t>
      </w:r>
    </w:p>
    <w:p w:rsidR="00072653" w:rsidRDefault="00072653" w:rsidP="00D8549A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  <w:lang w:eastAsia="ru-RU"/>
        </w:rPr>
      </w:pPr>
    </w:p>
    <w:p w:rsidR="00161507" w:rsidRPr="005B7F28" w:rsidRDefault="00161507" w:rsidP="0016150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161507" w:rsidRPr="005B7F28" w:rsidRDefault="00161507" w:rsidP="0016150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5B7F28">
        <w:rPr>
          <w:sz w:val="28"/>
          <w:szCs w:val="28"/>
          <w:lang w:eastAsia="ru-RU"/>
        </w:rPr>
        <w:t>Дата составления акта</w:t>
      </w:r>
    </w:p>
    <w:p w:rsidR="00161507" w:rsidRPr="005B7F28" w:rsidRDefault="00161507" w:rsidP="0016150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072653" w:rsidRDefault="00072653" w:rsidP="00072653">
      <w:pPr>
        <w:spacing w:line="240" w:lineRule="exact"/>
        <w:jc w:val="center"/>
        <w:rPr>
          <w:sz w:val="28"/>
          <w:szCs w:val="28"/>
        </w:rPr>
      </w:pPr>
      <w:bookmarkStart w:id="12" w:name="Par790"/>
      <w:bookmarkEnd w:id="12"/>
      <w:r w:rsidRPr="00072653">
        <w:rPr>
          <w:sz w:val="28"/>
          <w:szCs w:val="28"/>
        </w:rPr>
        <w:t>АКТ</w:t>
      </w:r>
    </w:p>
    <w:p w:rsidR="00072653" w:rsidRPr="00072653" w:rsidRDefault="00072653" w:rsidP="00072653">
      <w:pPr>
        <w:spacing w:line="240" w:lineRule="exact"/>
        <w:jc w:val="center"/>
        <w:rPr>
          <w:sz w:val="28"/>
          <w:szCs w:val="28"/>
        </w:rPr>
      </w:pPr>
    </w:p>
    <w:p w:rsidR="00161507" w:rsidRPr="005B7F28" w:rsidRDefault="00161507" w:rsidP="00072653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  <w:lang w:eastAsia="ru-RU"/>
        </w:rPr>
      </w:pPr>
      <w:r w:rsidRPr="005B7F28">
        <w:rPr>
          <w:sz w:val="28"/>
          <w:szCs w:val="28"/>
          <w:lang w:eastAsia="ru-RU"/>
        </w:rPr>
        <w:t xml:space="preserve"> обследования условий жизни гражданина, выразившего</w:t>
      </w:r>
    </w:p>
    <w:p w:rsidR="00161507" w:rsidRPr="005B7F28" w:rsidRDefault="00161507" w:rsidP="00072653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  <w:lang w:eastAsia="ru-RU"/>
        </w:rPr>
      </w:pPr>
      <w:r w:rsidRPr="005B7F28">
        <w:rPr>
          <w:sz w:val="28"/>
          <w:szCs w:val="28"/>
          <w:lang w:eastAsia="ru-RU"/>
        </w:rPr>
        <w:t>желание стать опекуном или попечителем несовершеннолетнего</w:t>
      </w:r>
    </w:p>
    <w:p w:rsidR="00161507" w:rsidRPr="005B7F28" w:rsidRDefault="00161507" w:rsidP="00072653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  <w:lang w:eastAsia="ru-RU"/>
        </w:rPr>
      </w:pPr>
      <w:r w:rsidRPr="005B7F28">
        <w:rPr>
          <w:sz w:val="28"/>
          <w:szCs w:val="28"/>
          <w:lang w:eastAsia="ru-RU"/>
        </w:rPr>
        <w:t>гражданина либо принять детей, оставшихся без попечения</w:t>
      </w:r>
    </w:p>
    <w:p w:rsidR="00161507" w:rsidRPr="005B7F28" w:rsidRDefault="00161507" w:rsidP="00072653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  <w:lang w:eastAsia="ru-RU"/>
        </w:rPr>
      </w:pPr>
      <w:r w:rsidRPr="005B7F28">
        <w:rPr>
          <w:sz w:val="28"/>
          <w:szCs w:val="28"/>
          <w:lang w:eastAsia="ru-RU"/>
        </w:rPr>
        <w:t>родителей, в семью на воспитание в иных установленных</w:t>
      </w:r>
    </w:p>
    <w:p w:rsidR="00161507" w:rsidRPr="005B7F28" w:rsidRDefault="00161507" w:rsidP="00072653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  <w:lang w:eastAsia="ru-RU"/>
        </w:rPr>
      </w:pPr>
      <w:r w:rsidRPr="005B7F28">
        <w:rPr>
          <w:sz w:val="28"/>
          <w:szCs w:val="28"/>
          <w:lang w:eastAsia="ru-RU"/>
        </w:rPr>
        <w:t>семейным законодательством Российской Федерации формах</w:t>
      </w:r>
    </w:p>
    <w:p w:rsidR="00161507" w:rsidRPr="005B7F28" w:rsidRDefault="00161507" w:rsidP="0016150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161507" w:rsidRPr="005B7F28" w:rsidRDefault="00161507" w:rsidP="0016150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5B7F28">
        <w:rPr>
          <w:sz w:val="28"/>
          <w:szCs w:val="28"/>
          <w:lang w:eastAsia="ru-RU"/>
        </w:rPr>
        <w:t xml:space="preserve">Дата обследования </w:t>
      </w:r>
      <w:r w:rsidR="00072653">
        <w:rPr>
          <w:sz w:val="28"/>
          <w:szCs w:val="28"/>
          <w:lang w:eastAsia="ru-RU"/>
        </w:rPr>
        <w:t>«___</w:t>
      </w:r>
      <w:r w:rsidRPr="005B7F28">
        <w:rPr>
          <w:sz w:val="28"/>
          <w:szCs w:val="28"/>
          <w:lang w:eastAsia="ru-RU"/>
        </w:rPr>
        <w:t>__</w:t>
      </w:r>
      <w:r w:rsidR="00072653">
        <w:rPr>
          <w:sz w:val="28"/>
          <w:szCs w:val="28"/>
          <w:lang w:eastAsia="ru-RU"/>
        </w:rPr>
        <w:t>»</w:t>
      </w:r>
      <w:r w:rsidRPr="005B7F28">
        <w:rPr>
          <w:sz w:val="28"/>
          <w:szCs w:val="28"/>
          <w:lang w:eastAsia="ru-RU"/>
        </w:rPr>
        <w:t xml:space="preserve"> ___________ 20__ г.</w:t>
      </w:r>
    </w:p>
    <w:p w:rsidR="00161507" w:rsidRPr="005B7F28" w:rsidRDefault="00161507" w:rsidP="0016150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5B7F28">
        <w:rPr>
          <w:sz w:val="28"/>
          <w:szCs w:val="28"/>
          <w:lang w:eastAsia="ru-RU"/>
        </w:rPr>
        <w:t>Фамилия, имя, отчество (при наличии), должность лица, проводившего</w:t>
      </w:r>
    </w:p>
    <w:p w:rsidR="00161507" w:rsidRPr="00072653" w:rsidRDefault="00161507" w:rsidP="00161507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5B7F28">
        <w:rPr>
          <w:sz w:val="28"/>
          <w:szCs w:val="28"/>
          <w:lang w:eastAsia="ru-RU"/>
        </w:rPr>
        <w:t xml:space="preserve">обследование </w:t>
      </w:r>
      <w:r w:rsidRPr="00161507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</w:t>
      </w:r>
    </w:p>
    <w:p w:rsidR="00161507" w:rsidRPr="00072653" w:rsidRDefault="00161507" w:rsidP="00161507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072653">
        <w:rPr>
          <w:sz w:val="28"/>
          <w:szCs w:val="28"/>
          <w:lang w:eastAsia="ru-RU"/>
        </w:rPr>
        <w:t>Проводилось обследование условий жизни</w:t>
      </w:r>
      <w:r w:rsidRPr="00072653">
        <w:rPr>
          <w:sz w:val="20"/>
          <w:szCs w:val="20"/>
          <w:lang w:eastAsia="ru-RU"/>
        </w:rPr>
        <w:t xml:space="preserve"> ____</w:t>
      </w:r>
      <w:r w:rsidR="009E51B8" w:rsidRPr="00072653">
        <w:rPr>
          <w:sz w:val="20"/>
          <w:szCs w:val="20"/>
          <w:lang w:eastAsia="ru-RU"/>
        </w:rPr>
        <w:t>_____________________________</w:t>
      </w:r>
      <w:r w:rsidR="00072653">
        <w:rPr>
          <w:sz w:val="20"/>
          <w:szCs w:val="20"/>
          <w:lang w:eastAsia="ru-RU"/>
        </w:rPr>
        <w:t>_______</w:t>
      </w:r>
    </w:p>
    <w:p w:rsidR="00161507" w:rsidRPr="00072653" w:rsidRDefault="00161507" w:rsidP="00161507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072653">
        <w:rPr>
          <w:sz w:val="20"/>
          <w:szCs w:val="20"/>
          <w:lang w:eastAsia="ru-RU"/>
        </w:rPr>
        <w:t>__________________________________________________________________________</w:t>
      </w:r>
      <w:r w:rsidR="00072653">
        <w:rPr>
          <w:sz w:val="20"/>
          <w:szCs w:val="20"/>
          <w:lang w:eastAsia="ru-RU"/>
        </w:rPr>
        <w:t>_________________</w:t>
      </w:r>
      <w:r w:rsidRPr="00072653">
        <w:rPr>
          <w:sz w:val="20"/>
          <w:szCs w:val="20"/>
          <w:lang w:eastAsia="ru-RU"/>
        </w:rPr>
        <w:t>_</w:t>
      </w:r>
    </w:p>
    <w:p w:rsidR="00161507" w:rsidRPr="00072653" w:rsidRDefault="004E4137" w:rsidP="00072653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072653">
        <w:rPr>
          <w:sz w:val="20"/>
          <w:szCs w:val="20"/>
          <w:lang w:eastAsia="ru-RU"/>
        </w:rPr>
        <w:t xml:space="preserve">(фамилия, имя, отчество </w:t>
      </w:r>
      <w:r w:rsidR="00161507" w:rsidRPr="00072653">
        <w:rPr>
          <w:sz w:val="20"/>
          <w:szCs w:val="20"/>
          <w:lang w:eastAsia="ru-RU"/>
        </w:rPr>
        <w:t>(при наличии), дата рождения)</w:t>
      </w:r>
    </w:p>
    <w:p w:rsidR="00161507" w:rsidRPr="00072653" w:rsidRDefault="00161507" w:rsidP="00161507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072653">
        <w:rPr>
          <w:sz w:val="28"/>
          <w:szCs w:val="28"/>
          <w:lang w:eastAsia="ru-RU"/>
        </w:rPr>
        <w:t>документ, удостоверяющий личность:</w:t>
      </w:r>
      <w:r w:rsidRPr="00072653">
        <w:rPr>
          <w:sz w:val="20"/>
          <w:szCs w:val="20"/>
          <w:lang w:eastAsia="ru-RU"/>
        </w:rPr>
        <w:t xml:space="preserve"> ____________________________________</w:t>
      </w:r>
      <w:r w:rsidR="009E51B8" w:rsidRPr="00072653">
        <w:rPr>
          <w:sz w:val="20"/>
          <w:szCs w:val="20"/>
          <w:lang w:eastAsia="ru-RU"/>
        </w:rPr>
        <w:t>__</w:t>
      </w:r>
      <w:r w:rsidR="00072653">
        <w:rPr>
          <w:sz w:val="20"/>
          <w:szCs w:val="20"/>
          <w:lang w:eastAsia="ru-RU"/>
        </w:rPr>
        <w:t>________</w:t>
      </w:r>
    </w:p>
    <w:p w:rsidR="00161507" w:rsidRPr="00072653" w:rsidRDefault="00161507" w:rsidP="00161507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072653">
        <w:rPr>
          <w:sz w:val="20"/>
          <w:szCs w:val="20"/>
          <w:lang w:eastAsia="ru-RU"/>
        </w:rPr>
        <w:t>___________________________________________________________________________</w:t>
      </w:r>
      <w:r w:rsidR="00072653">
        <w:rPr>
          <w:sz w:val="20"/>
          <w:szCs w:val="20"/>
          <w:lang w:eastAsia="ru-RU"/>
        </w:rPr>
        <w:t>__________________</w:t>
      </w:r>
    </w:p>
    <w:p w:rsidR="00161507" w:rsidRPr="00072653" w:rsidRDefault="00161507" w:rsidP="00072653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072653">
        <w:rPr>
          <w:sz w:val="20"/>
          <w:szCs w:val="20"/>
          <w:lang w:eastAsia="ru-RU"/>
        </w:rPr>
        <w:t>(когда и кем выдан)</w:t>
      </w:r>
    </w:p>
    <w:p w:rsidR="00161507" w:rsidRPr="00072653" w:rsidRDefault="00161507" w:rsidP="00161507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072653">
        <w:rPr>
          <w:sz w:val="28"/>
          <w:szCs w:val="28"/>
          <w:lang w:eastAsia="ru-RU"/>
        </w:rPr>
        <w:t xml:space="preserve">место жительства </w:t>
      </w:r>
      <w:r w:rsidRPr="00072653">
        <w:rPr>
          <w:sz w:val="20"/>
          <w:szCs w:val="20"/>
          <w:lang w:eastAsia="ru-RU"/>
        </w:rPr>
        <w:t>________________________________________________________</w:t>
      </w:r>
      <w:r w:rsidR="00072653">
        <w:rPr>
          <w:sz w:val="20"/>
          <w:szCs w:val="20"/>
          <w:lang w:eastAsia="ru-RU"/>
        </w:rPr>
        <w:t>_____________</w:t>
      </w:r>
      <w:r w:rsidRPr="00072653">
        <w:rPr>
          <w:sz w:val="20"/>
          <w:szCs w:val="20"/>
          <w:lang w:eastAsia="ru-RU"/>
        </w:rPr>
        <w:t>__</w:t>
      </w:r>
    </w:p>
    <w:p w:rsidR="00161507" w:rsidRPr="00072653" w:rsidRDefault="00161507" w:rsidP="00072653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072653">
        <w:rPr>
          <w:sz w:val="20"/>
          <w:szCs w:val="20"/>
          <w:lang w:eastAsia="ru-RU"/>
        </w:rPr>
        <w:t>(адрес места жительства, подтвержденный регистрацией)</w:t>
      </w:r>
    </w:p>
    <w:p w:rsidR="00161507" w:rsidRPr="00072653" w:rsidRDefault="00161507" w:rsidP="00161507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072653">
        <w:rPr>
          <w:sz w:val="28"/>
          <w:szCs w:val="28"/>
          <w:lang w:eastAsia="ru-RU"/>
        </w:rPr>
        <w:t>место пребывания</w:t>
      </w:r>
      <w:r w:rsidRPr="00072653">
        <w:rPr>
          <w:sz w:val="20"/>
          <w:szCs w:val="20"/>
          <w:lang w:eastAsia="ru-RU"/>
        </w:rPr>
        <w:t xml:space="preserve"> __________________________________________________________</w:t>
      </w:r>
      <w:r w:rsidR="00072653">
        <w:rPr>
          <w:sz w:val="20"/>
          <w:szCs w:val="20"/>
          <w:lang w:eastAsia="ru-RU"/>
        </w:rPr>
        <w:t>_____________</w:t>
      </w:r>
    </w:p>
    <w:p w:rsidR="00161507" w:rsidRPr="00072653" w:rsidRDefault="00161507" w:rsidP="00072653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072653">
        <w:rPr>
          <w:sz w:val="20"/>
          <w:szCs w:val="20"/>
          <w:lang w:eastAsia="ru-RU"/>
        </w:rPr>
        <w:t>(адрес места фактического проживания и проведения</w:t>
      </w:r>
      <w:r w:rsidR="004E4137" w:rsidRPr="00072653">
        <w:rPr>
          <w:sz w:val="20"/>
          <w:szCs w:val="20"/>
          <w:lang w:eastAsia="ru-RU"/>
        </w:rPr>
        <w:t xml:space="preserve"> обследования)</w:t>
      </w:r>
    </w:p>
    <w:p w:rsidR="00161507" w:rsidRPr="00072653" w:rsidRDefault="00161507" w:rsidP="00161507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072653">
        <w:rPr>
          <w:sz w:val="20"/>
          <w:szCs w:val="20"/>
          <w:lang w:eastAsia="ru-RU"/>
        </w:rPr>
        <w:t>___________________________________________________________________________</w:t>
      </w:r>
      <w:r w:rsidR="00072653">
        <w:rPr>
          <w:sz w:val="20"/>
          <w:szCs w:val="20"/>
          <w:lang w:eastAsia="ru-RU"/>
        </w:rPr>
        <w:t>__________________</w:t>
      </w:r>
    </w:p>
    <w:p w:rsidR="00161507" w:rsidRPr="00072653" w:rsidRDefault="00161507" w:rsidP="00161507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072653">
        <w:rPr>
          <w:sz w:val="28"/>
          <w:szCs w:val="28"/>
          <w:lang w:eastAsia="ru-RU"/>
        </w:rPr>
        <w:t>Образование</w:t>
      </w:r>
      <w:r w:rsidRPr="00072653">
        <w:rPr>
          <w:sz w:val="20"/>
          <w:szCs w:val="20"/>
          <w:lang w:eastAsia="ru-RU"/>
        </w:rPr>
        <w:t xml:space="preserve"> ______________________________________________________________</w:t>
      </w:r>
      <w:r w:rsidR="00072653">
        <w:rPr>
          <w:sz w:val="20"/>
          <w:szCs w:val="20"/>
          <w:lang w:eastAsia="ru-RU"/>
        </w:rPr>
        <w:t>______________</w:t>
      </w:r>
      <w:r w:rsidRPr="00072653">
        <w:rPr>
          <w:sz w:val="20"/>
          <w:szCs w:val="20"/>
          <w:lang w:eastAsia="ru-RU"/>
        </w:rPr>
        <w:t>_</w:t>
      </w:r>
    </w:p>
    <w:p w:rsidR="00161507" w:rsidRPr="00072653" w:rsidRDefault="00161507" w:rsidP="00161507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072653">
        <w:rPr>
          <w:sz w:val="28"/>
          <w:szCs w:val="28"/>
          <w:lang w:eastAsia="ru-RU"/>
        </w:rPr>
        <w:t>Профессиональная деятельность</w:t>
      </w:r>
      <w:r w:rsidRPr="00072653">
        <w:rPr>
          <w:sz w:val="20"/>
          <w:szCs w:val="20"/>
          <w:lang w:eastAsia="ru-RU"/>
        </w:rPr>
        <w:t xml:space="preserve"> _____________</w:t>
      </w:r>
      <w:r w:rsidR="0043622B" w:rsidRPr="00072653">
        <w:rPr>
          <w:sz w:val="20"/>
          <w:szCs w:val="20"/>
          <w:lang w:eastAsia="ru-RU"/>
        </w:rPr>
        <w:t>____________________________</w:t>
      </w:r>
      <w:r w:rsidR="00072653">
        <w:rPr>
          <w:sz w:val="20"/>
          <w:szCs w:val="20"/>
          <w:lang w:eastAsia="ru-RU"/>
        </w:rPr>
        <w:t>__________</w:t>
      </w:r>
      <w:r w:rsidR="0043622B" w:rsidRPr="00072653">
        <w:rPr>
          <w:sz w:val="20"/>
          <w:szCs w:val="20"/>
          <w:lang w:eastAsia="ru-RU"/>
        </w:rPr>
        <w:t>___</w:t>
      </w:r>
    </w:p>
    <w:p w:rsidR="00161507" w:rsidRPr="00072653" w:rsidRDefault="00161507" w:rsidP="00161507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072653">
        <w:rPr>
          <w:sz w:val="20"/>
          <w:szCs w:val="20"/>
          <w:lang w:eastAsia="ru-RU"/>
        </w:rPr>
        <w:t>___________________________________________________________________________</w:t>
      </w:r>
      <w:r w:rsidR="00072653">
        <w:rPr>
          <w:sz w:val="20"/>
          <w:szCs w:val="20"/>
          <w:lang w:eastAsia="ru-RU"/>
        </w:rPr>
        <w:t>__________________</w:t>
      </w:r>
    </w:p>
    <w:p w:rsidR="00161507" w:rsidRPr="00072653" w:rsidRDefault="00161507" w:rsidP="00072653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072653">
        <w:rPr>
          <w:sz w:val="20"/>
          <w:szCs w:val="20"/>
          <w:lang w:eastAsia="ru-RU"/>
        </w:rPr>
        <w:t>(место работы с указанием адреса, занимаемой должности, рабочего телефона)</w:t>
      </w:r>
    </w:p>
    <w:p w:rsidR="00161507" w:rsidRPr="00072653" w:rsidRDefault="00161507" w:rsidP="00161507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072653">
        <w:rPr>
          <w:sz w:val="28"/>
          <w:szCs w:val="28"/>
          <w:lang w:eastAsia="ru-RU"/>
        </w:rPr>
        <w:t>Жилая площадь, на которой проживает</w:t>
      </w:r>
      <w:r w:rsidR="00B8566F" w:rsidRPr="00072653">
        <w:rPr>
          <w:sz w:val="20"/>
          <w:szCs w:val="20"/>
          <w:lang w:eastAsia="ru-RU"/>
        </w:rPr>
        <w:t xml:space="preserve"> ________________________</w:t>
      </w:r>
      <w:r w:rsidRPr="00072653">
        <w:rPr>
          <w:sz w:val="20"/>
          <w:szCs w:val="20"/>
          <w:lang w:eastAsia="ru-RU"/>
        </w:rPr>
        <w:t>____________,</w:t>
      </w:r>
    </w:p>
    <w:p w:rsidR="00161507" w:rsidRPr="00072653" w:rsidRDefault="00161507" w:rsidP="00161507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072653">
        <w:rPr>
          <w:sz w:val="20"/>
          <w:szCs w:val="20"/>
          <w:lang w:eastAsia="ru-RU"/>
        </w:rPr>
        <w:t xml:space="preserve">                                   </w:t>
      </w:r>
      <w:r w:rsidR="00B8566F" w:rsidRPr="00072653">
        <w:rPr>
          <w:sz w:val="20"/>
          <w:szCs w:val="20"/>
          <w:lang w:eastAsia="ru-RU"/>
        </w:rPr>
        <w:t xml:space="preserve">     </w:t>
      </w:r>
      <w:r w:rsidRPr="00072653">
        <w:rPr>
          <w:sz w:val="20"/>
          <w:szCs w:val="20"/>
          <w:lang w:eastAsia="ru-RU"/>
        </w:rPr>
        <w:t xml:space="preserve">  Фамилия, имя, отчество (при наличии)</w:t>
      </w:r>
    </w:p>
    <w:p w:rsidR="00161507" w:rsidRPr="00072653" w:rsidRDefault="00161507" w:rsidP="0016150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072653">
        <w:rPr>
          <w:sz w:val="28"/>
          <w:szCs w:val="28"/>
          <w:lang w:eastAsia="ru-RU"/>
        </w:rPr>
        <w:t>составляет ____ кв. м, состоит из __________ комнат, размер каждой комн</w:t>
      </w:r>
      <w:r w:rsidRPr="00072653">
        <w:rPr>
          <w:sz w:val="28"/>
          <w:szCs w:val="28"/>
          <w:lang w:eastAsia="ru-RU"/>
        </w:rPr>
        <w:t>а</w:t>
      </w:r>
      <w:r w:rsidRPr="00072653">
        <w:rPr>
          <w:sz w:val="28"/>
          <w:szCs w:val="28"/>
          <w:lang w:eastAsia="ru-RU"/>
        </w:rPr>
        <w:t>ты:</w:t>
      </w:r>
      <w:r w:rsidR="00A714A2" w:rsidRPr="00072653">
        <w:rPr>
          <w:sz w:val="28"/>
          <w:szCs w:val="28"/>
          <w:lang w:eastAsia="ru-RU"/>
        </w:rPr>
        <w:t xml:space="preserve"> ______ кв. м, ___</w:t>
      </w:r>
      <w:r w:rsidRPr="00072653">
        <w:rPr>
          <w:sz w:val="28"/>
          <w:szCs w:val="28"/>
          <w:lang w:eastAsia="ru-RU"/>
        </w:rPr>
        <w:t>_</w:t>
      </w:r>
      <w:r w:rsidR="00A714A2" w:rsidRPr="00072653">
        <w:rPr>
          <w:sz w:val="28"/>
          <w:szCs w:val="28"/>
          <w:lang w:eastAsia="ru-RU"/>
        </w:rPr>
        <w:t xml:space="preserve">__ кв. м, ________ кв. м. на </w:t>
      </w:r>
      <w:r w:rsidRPr="00072653">
        <w:rPr>
          <w:sz w:val="28"/>
          <w:szCs w:val="28"/>
          <w:lang w:eastAsia="ru-RU"/>
        </w:rPr>
        <w:t>____ этаже в ______</w:t>
      </w:r>
    </w:p>
    <w:p w:rsidR="00161507" w:rsidRPr="00A714A2" w:rsidRDefault="00161507" w:rsidP="0016150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A714A2">
        <w:rPr>
          <w:sz w:val="28"/>
          <w:szCs w:val="28"/>
          <w:lang w:eastAsia="ru-RU"/>
        </w:rPr>
        <w:t>этажном доме.</w:t>
      </w:r>
    </w:p>
    <w:p w:rsidR="00161507" w:rsidRPr="00A714A2" w:rsidRDefault="00161507" w:rsidP="0007265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A714A2">
        <w:rPr>
          <w:sz w:val="28"/>
          <w:szCs w:val="28"/>
          <w:lang w:eastAsia="ru-RU"/>
        </w:rPr>
        <w:t>Качество дома (кирпичный, панельный, деревянный и т.п.; в нормальном</w:t>
      </w:r>
      <w:r w:rsidR="00072653">
        <w:rPr>
          <w:sz w:val="28"/>
          <w:szCs w:val="28"/>
          <w:lang w:eastAsia="ru-RU"/>
        </w:rPr>
        <w:t xml:space="preserve"> </w:t>
      </w:r>
      <w:r w:rsidRPr="00A714A2">
        <w:rPr>
          <w:sz w:val="28"/>
          <w:szCs w:val="28"/>
          <w:lang w:eastAsia="ru-RU"/>
        </w:rPr>
        <w:t>с</w:t>
      </w:r>
      <w:r w:rsidRPr="00A714A2">
        <w:rPr>
          <w:sz w:val="28"/>
          <w:szCs w:val="28"/>
          <w:lang w:eastAsia="ru-RU"/>
        </w:rPr>
        <w:t>о</w:t>
      </w:r>
      <w:r w:rsidRPr="00A714A2">
        <w:rPr>
          <w:sz w:val="28"/>
          <w:szCs w:val="28"/>
          <w:lang w:eastAsia="ru-RU"/>
        </w:rPr>
        <w:t>стоянии, ветхий, аварийный; комнаты сухие, светлые, проходные, количество</w:t>
      </w:r>
      <w:r w:rsidR="00A714A2">
        <w:rPr>
          <w:sz w:val="28"/>
          <w:szCs w:val="28"/>
          <w:lang w:eastAsia="ru-RU"/>
        </w:rPr>
        <w:t xml:space="preserve"> </w:t>
      </w:r>
      <w:r w:rsidRPr="00A714A2">
        <w:rPr>
          <w:sz w:val="28"/>
          <w:szCs w:val="28"/>
          <w:lang w:eastAsia="ru-RU"/>
        </w:rPr>
        <w:lastRenderedPageBreak/>
        <w:t>окон и пр.)</w:t>
      </w:r>
      <w:r w:rsidR="00A714A2">
        <w:rPr>
          <w:rFonts w:ascii="Courier New" w:hAnsi="Courier New" w:cs="Courier New"/>
          <w:sz w:val="20"/>
          <w:szCs w:val="20"/>
          <w:lang w:eastAsia="ru-RU"/>
        </w:rPr>
        <w:t xml:space="preserve"> </w:t>
      </w:r>
      <w:r w:rsidRPr="00161507">
        <w:rPr>
          <w:rFonts w:ascii="Courier New" w:hAnsi="Courier New" w:cs="Courier New"/>
          <w:sz w:val="20"/>
          <w:szCs w:val="20"/>
          <w:lang w:eastAsia="ru-RU"/>
        </w:rPr>
        <w:t>______________________________</w:t>
      </w:r>
      <w:r w:rsidR="00A714A2">
        <w:rPr>
          <w:rFonts w:ascii="Courier New" w:hAnsi="Courier New" w:cs="Courier New"/>
          <w:sz w:val="20"/>
          <w:szCs w:val="20"/>
          <w:lang w:eastAsia="ru-RU"/>
        </w:rPr>
        <w:t>_______________________</w:t>
      </w:r>
    </w:p>
    <w:p w:rsidR="00161507" w:rsidRPr="00161507" w:rsidRDefault="00161507" w:rsidP="00161507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161507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</w:t>
      </w:r>
      <w:r w:rsidR="00A714A2">
        <w:rPr>
          <w:rFonts w:ascii="Courier New" w:hAnsi="Courier New" w:cs="Courier New"/>
          <w:sz w:val="20"/>
          <w:szCs w:val="20"/>
          <w:lang w:eastAsia="ru-RU"/>
        </w:rPr>
        <w:t>__</w:t>
      </w:r>
      <w:r w:rsidRPr="00161507">
        <w:rPr>
          <w:rFonts w:ascii="Courier New" w:hAnsi="Courier New" w:cs="Courier New"/>
          <w:sz w:val="20"/>
          <w:szCs w:val="20"/>
          <w:lang w:eastAsia="ru-RU"/>
        </w:rPr>
        <w:t>________________</w:t>
      </w:r>
    </w:p>
    <w:p w:rsidR="00161507" w:rsidRPr="00D04725" w:rsidRDefault="00161507" w:rsidP="0016150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D04725">
        <w:rPr>
          <w:sz w:val="28"/>
          <w:szCs w:val="28"/>
          <w:lang w:eastAsia="ru-RU"/>
        </w:rPr>
        <w:t>Благоустройство дома и жилой площади (водопровод, канализация, какое</w:t>
      </w:r>
      <w:r w:rsidR="00072653">
        <w:rPr>
          <w:sz w:val="28"/>
          <w:szCs w:val="28"/>
          <w:lang w:eastAsia="ru-RU"/>
        </w:rPr>
        <w:t xml:space="preserve"> </w:t>
      </w:r>
      <w:r w:rsidRPr="00D04725">
        <w:rPr>
          <w:sz w:val="28"/>
          <w:szCs w:val="28"/>
          <w:lang w:eastAsia="ru-RU"/>
        </w:rPr>
        <w:t>отопление, газ, ванна, лифт, телефон и т.д.</w:t>
      </w:r>
      <w:r w:rsidR="00D04725">
        <w:rPr>
          <w:sz w:val="28"/>
          <w:szCs w:val="28"/>
          <w:lang w:eastAsia="ru-RU"/>
        </w:rPr>
        <w:t>): ___________________________</w:t>
      </w:r>
    </w:p>
    <w:p w:rsidR="00161507" w:rsidRPr="00D04725" w:rsidRDefault="00161507" w:rsidP="0016150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D04725">
        <w:rPr>
          <w:sz w:val="28"/>
          <w:szCs w:val="28"/>
          <w:lang w:eastAsia="ru-RU"/>
        </w:rPr>
        <w:t>___________________________________________</w:t>
      </w:r>
      <w:r w:rsidR="00D04725">
        <w:rPr>
          <w:sz w:val="28"/>
          <w:szCs w:val="28"/>
          <w:lang w:eastAsia="ru-RU"/>
        </w:rPr>
        <w:t>_______________________</w:t>
      </w:r>
    </w:p>
    <w:p w:rsidR="00161507" w:rsidRPr="00D04725" w:rsidRDefault="00161507" w:rsidP="0016150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D04725">
        <w:rPr>
          <w:sz w:val="28"/>
          <w:szCs w:val="28"/>
          <w:lang w:eastAsia="ru-RU"/>
        </w:rPr>
        <w:t>Санитарно-гигиеническое состояние жилой площади (хорошее,</w:t>
      </w:r>
      <w:r w:rsidR="00072653">
        <w:rPr>
          <w:sz w:val="28"/>
          <w:szCs w:val="28"/>
          <w:lang w:eastAsia="ru-RU"/>
        </w:rPr>
        <w:t xml:space="preserve"> </w:t>
      </w:r>
      <w:r w:rsidRPr="00D04725">
        <w:rPr>
          <w:sz w:val="28"/>
          <w:szCs w:val="28"/>
          <w:lang w:eastAsia="ru-RU"/>
        </w:rPr>
        <w:t>удовлетвор</w:t>
      </w:r>
      <w:r w:rsidRPr="00D04725">
        <w:rPr>
          <w:sz w:val="28"/>
          <w:szCs w:val="28"/>
          <w:lang w:eastAsia="ru-RU"/>
        </w:rPr>
        <w:t>и</w:t>
      </w:r>
      <w:r w:rsidRPr="00D04725">
        <w:rPr>
          <w:sz w:val="28"/>
          <w:szCs w:val="28"/>
          <w:lang w:eastAsia="ru-RU"/>
        </w:rPr>
        <w:t>тельное, неудовлетворительное) _</w:t>
      </w:r>
      <w:r w:rsidR="00D04725">
        <w:rPr>
          <w:sz w:val="28"/>
          <w:szCs w:val="28"/>
          <w:lang w:eastAsia="ru-RU"/>
        </w:rPr>
        <w:t>_________________________</w:t>
      </w:r>
    </w:p>
    <w:p w:rsidR="00161507" w:rsidRPr="00D04725" w:rsidRDefault="00161507" w:rsidP="0016150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D04725">
        <w:rPr>
          <w:sz w:val="28"/>
          <w:szCs w:val="28"/>
          <w:lang w:eastAsia="ru-RU"/>
        </w:rPr>
        <w:t>Наличие для ребенка отдельной комнаты, уголка, места для сна, игр, занятий</w:t>
      </w:r>
    </w:p>
    <w:p w:rsidR="00161507" w:rsidRPr="00D04725" w:rsidRDefault="00161507" w:rsidP="0016150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D04725">
        <w:rPr>
          <w:sz w:val="28"/>
          <w:szCs w:val="28"/>
          <w:lang w:eastAsia="ru-RU"/>
        </w:rPr>
        <w:t>_______________________________________________</w:t>
      </w:r>
      <w:r w:rsidR="00D04725">
        <w:rPr>
          <w:sz w:val="28"/>
          <w:szCs w:val="28"/>
          <w:lang w:eastAsia="ru-RU"/>
        </w:rPr>
        <w:t>___________________</w:t>
      </w:r>
    </w:p>
    <w:p w:rsidR="00161507" w:rsidRPr="00D04725" w:rsidRDefault="00161507" w:rsidP="0016150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D04725">
        <w:rPr>
          <w:sz w:val="28"/>
          <w:szCs w:val="28"/>
          <w:lang w:eastAsia="ru-RU"/>
        </w:rPr>
        <w:t>___________________________________________</w:t>
      </w:r>
      <w:r w:rsidR="00D04725">
        <w:rPr>
          <w:sz w:val="28"/>
          <w:szCs w:val="28"/>
          <w:lang w:eastAsia="ru-RU"/>
        </w:rPr>
        <w:t>_______________________</w:t>
      </w:r>
    </w:p>
    <w:p w:rsidR="00161507" w:rsidRPr="00D04725" w:rsidRDefault="00161507" w:rsidP="0016150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D04725">
        <w:rPr>
          <w:sz w:val="28"/>
          <w:szCs w:val="28"/>
          <w:lang w:eastAsia="ru-RU"/>
        </w:rPr>
        <w:t>На жилой площади проживают (зарегистрированы в установленном порядке и</w:t>
      </w:r>
      <w:r w:rsidR="00D04725">
        <w:rPr>
          <w:sz w:val="28"/>
          <w:szCs w:val="28"/>
          <w:lang w:eastAsia="ru-RU"/>
        </w:rPr>
        <w:t xml:space="preserve"> </w:t>
      </w:r>
      <w:r w:rsidRPr="00D04725">
        <w:rPr>
          <w:sz w:val="28"/>
          <w:szCs w:val="28"/>
          <w:lang w:eastAsia="ru-RU"/>
        </w:rPr>
        <w:t>проживают фактически):</w:t>
      </w:r>
    </w:p>
    <w:p w:rsidR="00161507" w:rsidRPr="00161507" w:rsidRDefault="00161507" w:rsidP="0016150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1310"/>
        <w:gridCol w:w="2126"/>
        <w:gridCol w:w="1701"/>
        <w:gridCol w:w="2268"/>
      </w:tblGrid>
      <w:tr w:rsidR="00161507" w:rsidRPr="004E4137" w:rsidTr="00DA1DCA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07" w:rsidRPr="004E4137" w:rsidRDefault="00161507" w:rsidP="001615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E4137">
              <w:rPr>
                <w:sz w:val="20"/>
                <w:szCs w:val="20"/>
                <w:lang w:eastAsia="ru-RU"/>
              </w:rPr>
              <w:t>Фамилия, имя, о</w:t>
            </w:r>
            <w:r w:rsidRPr="004E4137">
              <w:rPr>
                <w:sz w:val="20"/>
                <w:szCs w:val="20"/>
                <w:lang w:eastAsia="ru-RU"/>
              </w:rPr>
              <w:t>т</w:t>
            </w:r>
            <w:r w:rsidRPr="004E4137">
              <w:rPr>
                <w:sz w:val="20"/>
                <w:szCs w:val="20"/>
                <w:lang w:eastAsia="ru-RU"/>
              </w:rPr>
              <w:t>чество (при нал</w:t>
            </w:r>
            <w:r w:rsidRPr="004E4137">
              <w:rPr>
                <w:sz w:val="20"/>
                <w:szCs w:val="20"/>
                <w:lang w:eastAsia="ru-RU"/>
              </w:rPr>
              <w:t>и</w:t>
            </w:r>
            <w:r w:rsidRPr="004E4137">
              <w:rPr>
                <w:sz w:val="20"/>
                <w:szCs w:val="20"/>
                <w:lang w:eastAsia="ru-RU"/>
              </w:rPr>
              <w:t>чии)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07" w:rsidRPr="004E4137" w:rsidRDefault="00161507" w:rsidP="001615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E4137">
              <w:rPr>
                <w:sz w:val="20"/>
                <w:szCs w:val="20"/>
                <w:lang w:eastAsia="ru-RU"/>
              </w:rPr>
              <w:t>Год рожд</w:t>
            </w:r>
            <w:r w:rsidRPr="004E4137">
              <w:rPr>
                <w:sz w:val="20"/>
                <w:szCs w:val="20"/>
                <w:lang w:eastAsia="ru-RU"/>
              </w:rPr>
              <w:t>е</w:t>
            </w:r>
            <w:r w:rsidRPr="004E4137">
              <w:rPr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07" w:rsidRPr="004E4137" w:rsidRDefault="00161507" w:rsidP="001615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E4137">
              <w:rPr>
                <w:sz w:val="20"/>
                <w:szCs w:val="20"/>
                <w:lang w:eastAsia="ru-RU"/>
              </w:rPr>
              <w:t>Место работы, дол</w:t>
            </w:r>
            <w:r w:rsidRPr="004E4137">
              <w:rPr>
                <w:sz w:val="20"/>
                <w:szCs w:val="20"/>
                <w:lang w:eastAsia="ru-RU"/>
              </w:rPr>
              <w:t>ж</w:t>
            </w:r>
            <w:r w:rsidRPr="004E4137">
              <w:rPr>
                <w:sz w:val="20"/>
                <w:szCs w:val="20"/>
                <w:lang w:eastAsia="ru-RU"/>
              </w:rPr>
              <w:t>ность или место учебы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07" w:rsidRPr="004E4137" w:rsidRDefault="00161507" w:rsidP="001615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E4137">
              <w:rPr>
                <w:sz w:val="20"/>
                <w:szCs w:val="20"/>
                <w:lang w:eastAsia="ru-RU"/>
              </w:rPr>
              <w:t>Родственное о</w:t>
            </w:r>
            <w:r w:rsidRPr="004E4137">
              <w:rPr>
                <w:sz w:val="20"/>
                <w:szCs w:val="20"/>
                <w:lang w:eastAsia="ru-RU"/>
              </w:rPr>
              <w:t>т</w:t>
            </w:r>
            <w:r w:rsidRPr="004E4137">
              <w:rPr>
                <w:sz w:val="20"/>
                <w:szCs w:val="20"/>
                <w:lang w:eastAsia="ru-RU"/>
              </w:rPr>
              <w:t>ношение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07" w:rsidRPr="004E4137" w:rsidRDefault="00161507" w:rsidP="001615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E4137">
              <w:rPr>
                <w:sz w:val="20"/>
                <w:szCs w:val="20"/>
                <w:lang w:eastAsia="ru-RU"/>
              </w:rPr>
              <w:t>С какого времени пр</w:t>
            </w:r>
            <w:r w:rsidRPr="004E4137">
              <w:rPr>
                <w:sz w:val="20"/>
                <w:szCs w:val="20"/>
                <w:lang w:eastAsia="ru-RU"/>
              </w:rPr>
              <w:t>о</w:t>
            </w:r>
            <w:r w:rsidRPr="004E4137">
              <w:rPr>
                <w:sz w:val="20"/>
                <w:szCs w:val="20"/>
                <w:lang w:eastAsia="ru-RU"/>
              </w:rPr>
              <w:t>живает на данной жилой площади</w:t>
            </w:r>
          </w:p>
        </w:tc>
      </w:tr>
      <w:tr w:rsidR="00161507" w:rsidRPr="004E4137" w:rsidTr="003C3EC4">
        <w:trPr>
          <w:trHeight w:val="217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07" w:rsidRPr="004E4137" w:rsidRDefault="00161507" w:rsidP="001615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07" w:rsidRPr="004E4137" w:rsidRDefault="00161507" w:rsidP="001615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07" w:rsidRPr="004E4137" w:rsidRDefault="00161507" w:rsidP="001615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07" w:rsidRPr="004E4137" w:rsidRDefault="00161507" w:rsidP="001615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07" w:rsidRPr="004E4137" w:rsidRDefault="00161507" w:rsidP="001615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61507" w:rsidRPr="004E4137" w:rsidTr="00DA1DCA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07" w:rsidRPr="004E4137" w:rsidRDefault="00161507" w:rsidP="001615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07" w:rsidRPr="004E4137" w:rsidRDefault="00161507" w:rsidP="001615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07" w:rsidRPr="004E4137" w:rsidRDefault="00161507" w:rsidP="001615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07" w:rsidRPr="004E4137" w:rsidRDefault="00161507" w:rsidP="001615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07" w:rsidRPr="004E4137" w:rsidRDefault="00161507" w:rsidP="001615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61507" w:rsidRPr="004E4137" w:rsidTr="00DA1DCA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07" w:rsidRPr="004E4137" w:rsidRDefault="00161507" w:rsidP="001615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07" w:rsidRPr="004E4137" w:rsidRDefault="00161507" w:rsidP="001615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07" w:rsidRPr="004E4137" w:rsidRDefault="00161507" w:rsidP="001615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07" w:rsidRPr="004E4137" w:rsidRDefault="00161507" w:rsidP="001615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07" w:rsidRPr="004E4137" w:rsidRDefault="00161507" w:rsidP="001615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</w:tbl>
    <w:p w:rsidR="00161507" w:rsidRPr="004E4137" w:rsidRDefault="00161507" w:rsidP="00161507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</w:p>
    <w:p w:rsidR="00161507" w:rsidRPr="00DA1DCA" w:rsidRDefault="00161507" w:rsidP="0016150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DA1DCA">
        <w:rPr>
          <w:sz w:val="28"/>
          <w:szCs w:val="28"/>
          <w:lang w:eastAsia="ru-RU"/>
        </w:rPr>
        <w:t xml:space="preserve">Отношения, сложившиеся между членами семьи </w:t>
      </w:r>
      <w:r w:rsidR="009A2BF7">
        <w:rPr>
          <w:sz w:val="28"/>
          <w:szCs w:val="28"/>
          <w:lang w:eastAsia="ru-RU"/>
        </w:rPr>
        <w:t>гражданина _____________</w:t>
      </w:r>
    </w:p>
    <w:p w:rsidR="00161507" w:rsidRPr="00DA1DCA" w:rsidRDefault="00161507" w:rsidP="0016150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DA1DCA">
        <w:rPr>
          <w:sz w:val="28"/>
          <w:szCs w:val="28"/>
          <w:lang w:eastAsia="ru-RU"/>
        </w:rPr>
        <w:t>________________________________________________</w:t>
      </w:r>
      <w:r w:rsidR="009A2BF7">
        <w:rPr>
          <w:sz w:val="28"/>
          <w:szCs w:val="28"/>
          <w:lang w:eastAsia="ru-RU"/>
        </w:rPr>
        <w:t>__________________</w:t>
      </w:r>
    </w:p>
    <w:p w:rsidR="00161507" w:rsidRPr="004E4137" w:rsidRDefault="00161507" w:rsidP="00072653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4E4137">
        <w:rPr>
          <w:sz w:val="20"/>
          <w:szCs w:val="20"/>
          <w:lang w:eastAsia="ru-RU"/>
        </w:rPr>
        <w:t>(характер взаимоотношений между членами семьи, особенности общения</w:t>
      </w:r>
    </w:p>
    <w:p w:rsidR="00161507" w:rsidRPr="00072653" w:rsidRDefault="00161507" w:rsidP="00161507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161507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61507" w:rsidRPr="00072653" w:rsidRDefault="00161507" w:rsidP="00072653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072653">
        <w:rPr>
          <w:sz w:val="20"/>
          <w:szCs w:val="20"/>
          <w:lang w:eastAsia="ru-RU"/>
        </w:rPr>
        <w:t>с детьми, детей между собой и т.д.)</w:t>
      </w:r>
    </w:p>
    <w:p w:rsidR="009A2BF7" w:rsidRPr="00072653" w:rsidRDefault="00161507" w:rsidP="00161507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072653">
        <w:rPr>
          <w:sz w:val="28"/>
          <w:szCs w:val="28"/>
          <w:lang w:eastAsia="ru-RU"/>
        </w:rPr>
        <w:t>Личные качества гражданина (особенности характера, общая культура, нал</w:t>
      </w:r>
      <w:r w:rsidRPr="00072653">
        <w:rPr>
          <w:sz w:val="28"/>
          <w:szCs w:val="28"/>
          <w:lang w:eastAsia="ru-RU"/>
        </w:rPr>
        <w:t>и</w:t>
      </w:r>
      <w:r w:rsidRPr="00072653">
        <w:rPr>
          <w:sz w:val="28"/>
          <w:szCs w:val="28"/>
          <w:lang w:eastAsia="ru-RU"/>
        </w:rPr>
        <w:t>чие</w:t>
      </w:r>
      <w:r w:rsidR="009A2BF7" w:rsidRPr="00072653">
        <w:rPr>
          <w:sz w:val="28"/>
          <w:szCs w:val="28"/>
          <w:lang w:eastAsia="ru-RU"/>
        </w:rPr>
        <w:t xml:space="preserve"> </w:t>
      </w:r>
      <w:r w:rsidRPr="00072653">
        <w:rPr>
          <w:sz w:val="28"/>
          <w:szCs w:val="28"/>
          <w:lang w:eastAsia="ru-RU"/>
        </w:rPr>
        <w:t>опыта общения с детьми и т.д.)</w:t>
      </w:r>
      <w:r w:rsidRPr="00072653">
        <w:rPr>
          <w:sz w:val="20"/>
          <w:szCs w:val="20"/>
          <w:lang w:eastAsia="ru-RU"/>
        </w:rPr>
        <w:t xml:space="preserve"> </w:t>
      </w:r>
      <w:r w:rsidR="009A2BF7" w:rsidRPr="00072653">
        <w:rPr>
          <w:sz w:val="20"/>
          <w:szCs w:val="20"/>
          <w:lang w:eastAsia="ru-RU"/>
        </w:rPr>
        <w:t>__________________________________</w:t>
      </w:r>
      <w:r w:rsidR="00072653">
        <w:rPr>
          <w:sz w:val="20"/>
          <w:szCs w:val="20"/>
          <w:lang w:eastAsia="ru-RU"/>
        </w:rPr>
        <w:t>____________</w:t>
      </w:r>
    </w:p>
    <w:p w:rsidR="00161507" w:rsidRPr="00072653" w:rsidRDefault="00161507" w:rsidP="00161507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072653">
        <w:rPr>
          <w:sz w:val="20"/>
          <w:szCs w:val="20"/>
          <w:lang w:eastAsia="ru-RU"/>
        </w:rPr>
        <w:t>___________________________________________________________________________</w:t>
      </w:r>
      <w:r w:rsidR="00072653">
        <w:rPr>
          <w:sz w:val="20"/>
          <w:szCs w:val="20"/>
          <w:lang w:eastAsia="ru-RU"/>
        </w:rPr>
        <w:t>__________________</w:t>
      </w:r>
    </w:p>
    <w:p w:rsidR="00161507" w:rsidRPr="00072653" w:rsidRDefault="00161507" w:rsidP="00161507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072653">
        <w:rPr>
          <w:sz w:val="20"/>
          <w:szCs w:val="20"/>
          <w:lang w:eastAsia="ru-RU"/>
        </w:rPr>
        <w:t>__________________________________________________________________________</w:t>
      </w:r>
      <w:r w:rsidR="00072653">
        <w:rPr>
          <w:sz w:val="20"/>
          <w:szCs w:val="20"/>
          <w:lang w:eastAsia="ru-RU"/>
        </w:rPr>
        <w:t>___________________</w:t>
      </w:r>
      <w:r w:rsidRPr="00072653">
        <w:rPr>
          <w:sz w:val="20"/>
          <w:szCs w:val="20"/>
          <w:lang w:eastAsia="ru-RU"/>
        </w:rPr>
        <w:t>.</w:t>
      </w:r>
    </w:p>
    <w:p w:rsidR="00161507" w:rsidRPr="00072653" w:rsidRDefault="00161507" w:rsidP="00161507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072653">
        <w:rPr>
          <w:sz w:val="28"/>
          <w:szCs w:val="28"/>
          <w:lang w:eastAsia="ru-RU"/>
        </w:rPr>
        <w:t>Мотивы гражданина для принятия несовершеннолетнего в семью</w:t>
      </w:r>
      <w:r w:rsidRPr="00072653">
        <w:rPr>
          <w:sz w:val="20"/>
          <w:szCs w:val="20"/>
          <w:lang w:eastAsia="ru-RU"/>
        </w:rPr>
        <w:t xml:space="preserve"> </w:t>
      </w:r>
    </w:p>
    <w:p w:rsidR="00161507" w:rsidRPr="00072653" w:rsidRDefault="00161507" w:rsidP="00161507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072653">
        <w:rPr>
          <w:sz w:val="20"/>
          <w:szCs w:val="20"/>
          <w:lang w:eastAsia="ru-RU"/>
        </w:rPr>
        <w:t>___________________________________________________________________________</w:t>
      </w:r>
      <w:r w:rsidR="00072653">
        <w:rPr>
          <w:sz w:val="20"/>
          <w:szCs w:val="20"/>
          <w:lang w:eastAsia="ru-RU"/>
        </w:rPr>
        <w:t>__________________</w:t>
      </w:r>
    </w:p>
    <w:p w:rsidR="00161507" w:rsidRPr="00072653" w:rsidRDefault="00161507" w:rsidP="00161507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072653">
        <w:rPr>
          <w:sz w:val="20"/>
          <w:szCs w:val="20"/>
          <w:lang w:eastAsia="ru-RU"/>
        </w:rPr>
        <w:t>___________________________________________________________________________</w:t>
      </w:r>
      <w:r w:rsidR="00072653">
        <w:rPr>
          <w:sz w:val="20"/>
          <w:szCs w:val="20"/>
          <w:lang w:eastAsia="ru-RU"/>
        </w:rPr>
        <w:t>__________________</w:t>
      </w:r>
    </w:p>
    <w:p w:rsidR="00161507" w:rsidRPr="00072653" w:rsidRDefault="00161507" w:rsidP="00161507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072653">
        <w:rPr>
          <w:sz w:val="28"/>
          <w:szCs w:val="28"/>
          <w:lang w:eastAsia="ru-RU"/>
        </w:rPr>
        <w:t>Дополнительные данные обследования</w:t>
      </w:r>
      <w:r w:rsidRPr="00072653">
        <w:rPr>
          <w:sz w:val="20"/>
          <w:szCs w:val="20"/>
          <w:lang w:eastAsia="ru-RU"/>
        </w:rPr>
        <w:t xml:space="preserve"> _</w:t>
      </w:r>
      <w:r w:rsidR="009A2BF7" w:rsidRPr="00072653">
        <w:rPr>
          <w:sz w:val="20"/>
          <w:szCs w:val="20"/>
          <w:lang w:eastAsia="ru-RU"/>
        </w:rPr>
        <w:t>___________________________</w:t>
      </w:r>
      <w:r w:rsidRPr="00072653">
        <w:rPr>
          <w:sz w:val="20"/>
          <w:szCs w:val="20"/>
          <w:lang w:eastAsia="ru-RU"/>
        </w:rPr>
        <w:t>_______</w:t>
      </w:r>
      <w:r w:rsidR="00072653">
        <w:rPr>
          <w:sz w:val="20"/>
          <w:szCs w:val="20"/>
          <w:lang w:eastAsia="ru-RU"/>
        </w:rPr>
        <w:t>___________</w:t>
      </w:r>
    </w:p>
    <w:p w:rsidR="00161507" w:rsidRPr="00072653" w:rsidRDefault="00161507" w:rsidP="00161507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072653">
        <w:rPr>
          <w:sz w:val="20"/>
          <w:szCs w:val="20"/>
          <w:lang w:eastAsia="ru-RU"/>
        </w:rPr>
        <w:t>___________________________________________________________________________</w:t>
      </w:r>
      <w:r w:rsidR="00072653">
        <w:rPr>
          <w:sz w:val="20"/>
          <w:szCs w:val="20"/>
          <w:lang w:eastAsia="ru-RU"/>
        </w:rPr>
        <w:t>__________________</w:t>
      </w:r>
    </w:p>
    <w:p w:rsidR="00161507" w:rsidRPr="00072653" w:rsidRDefault="009A2BF7" w:rsidP="0016150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072653">
        <w:rPr>
          <w:sz w:val="28"/>
          <w:szCs w:val="28"/>
          <w:lang w:eastAsia="ru-RU"/>
        </w:rPr>
        <w:t xml:space="preserve">Условия жизни гражданина, </w:t>
      </w:r>
      <w:r w:rsidR="00161507" w:rsidRPr="00072653">
        <w:rPr>
          <w:sz w:val="28"/>
          <w:szCs w:val="28"/>
          <w:lang w:eastAsia="ru-RU"/>
        </w:rPr>
        <w:t>выразившего желание</w:t>
      </w:r>
      <w:r w:rsidR="00072653" w:rsidRPr="00072653">
        <w:rPr>
          <w:sz w:val="28"/>
          <w:szCs w:val="28"/>
          <w:lang w:eastAsia="ru-RU"/>
        </w:rPr>
        <w:t xml:space="preserve"> </w:t>
      </w:r>
      <w:r w:rsidR="00161507" w:rsidRPr="00072653">
        <w:rPr>
          <w:sz w:val="28"/>
          <w:szCs w:val="28"/>
          <w:lang w:eastAsia="ru-RU"/>
        </w:rPr>
        <w:t>стать опекуном или</w:t>
      </w:r>
      <w:r w:rsidR="00072653" w:rsidRPr="00072653">
        <w:rPr>
          <w:sz w:val="28"/>
          <w:szCs w:val="28"/>
          <w:lang w:eastAsia="ru-RU"/>
        </w:rPr>
        <w:t xml:space="preserve"> </w:t>
      </w:r>
      <w:r w:rsidR="00161507" w:rsidRPr="00072653">
        <w:rPr>
          <w:sz w:val="28"/>
          <w:szCs w:val="28"/>
          <w:lang w:eastAsia="ru-RU"/>
        </w:rPr>
        <w:t>поп</w:t>
      </w:r>
      <w:r w:rsidR="00161507" w:rsidRPr="00072653">
        <w:rPr>
          <w:sz w:val="28"/>
          <w:szCs w:val="28"/>
          <w:lang w:eastAsia="ru-RU"/>
        </w:rPr>
        <w:t>е</w:t>
      </w:r>
      <w:r w:rsidR="00161507" w:rsidRPr="00072653">
        <w:rPr>
          <w:sz w:val="28"/>
          <w:szCs w:val="28"/>
          <w:lang w:eastAsia="ru-RU"/>
        </w:rPr>
        <w:t>чителем несовершеннолетнего гражданина либо принять детей, оставшихся</w:t>
      </w:r>
      <w:r w:rsidRPr="00072653">
        <w:rPr>
          <w:sz w:val="28"/>
          <w:szCs w:val="28"/>
          <w:lang w:eastAsia="ru-RU"/>
        </w:rPr>
        <w:t xml:space="preserve"> </w:t>
      </w:r>
      <w:r w:rsidR="00161507" w:rsidRPr="00072653">
        <w:rPr>
          <w:sz w:val="28"/>
          <w:szCs w:val="28"/>
          <w:lang w:eastAsia="ru-RU"/>
        </w:rPr>
        <w:t>без попечения родителей, в семью на воспитание в иных установленных</w:t>
      </w:r>
      <w:r w:rsidRPr="00072653">
        <w:rPr>
          <w:sz w:val="28"/>
          <w:szCs w:val="28"/>
          <w:lang w:eastAsia="ru-RU"/>
        </w:rPr>
        <w:t xml:space="preserve"> </w:t>
      </w:r>
      <w:r w:rsidR="00161507" w:rsidRPr="00072653">
        <w:rPr>
          <w:sz w:val="28"/>
          <w:szCs w:val="28"/>
          <w:lang w:eastAsia="ru-RU"/>
        </w:rPr>
        <w:t>с</w:t>
      </w:r>
      <w:r w:rsidR="00161507" w:rsidRPr="00072653">
        <w:rPr>
          <w:sz w:val="28"/>
          <w:szCs w:val="28"/>
          <w:lang w:eastAsia="ru-RU"/>
        </w:rPr>
        <w:t>е</w:t>
      </w:r>
      <w:r w:rsidR="00161507" w:rsidRPr="00072653">
        <w:rPr>
          <w:sz w:val="28"/>
          <w:szCs w:val="28"/>
          <w:lang w:eastAsia="ru-RU"/>
        </w:rPr>
        <w:t>мейным законодательством Российской Федерации формах</w:t>
      </w:r>
      <w:r w:rsidR="00161507" w:rsidRPr="00072653">
        <w:rPr>
          <w:sz w:val="20"/>
          <w:szCs w:val="20"/>
          <w:lang w:eastAsia="ru-RU"/>
        </w:rPr>
        <w:t xml:space="preserve"> </w:t>
      </w:r>
    </w:p>
    <w:p w:rsidR="00161507" w:rsidRPr="00072653" w:rsidRDefault="00161507" w:rsidP="00161507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072653">
        <w:rPr>
          <w:sz w:val="20"/>
          <w:szCs w:val="20"/>
          <w:lang w:eastAsia="ru-RU"/>
        </w:rPr>
        <w:t>___________________________________________________________________________</w:t>
      </w:r>
      <w:r w:rsidR="00072653" w:rsidRPr="00072653">
        <w:rPr>
          <w:sz w:val="20"/>
          <w:szCs w:val="20"/>
          <w:lang w:eastAsia="ru-RU"/>
        </w:rPr>
        <w:t>__</w:t>
      </w:r>
      <w:r w:rsidR="00072653">
        <w:rPr>
          <w:sz w:val="20"/>
          <w:szCs w:val="20"/>
          <w:lang w:eastAsia="ru-RU"/>
        </w:rPr>
        <w:t>________________</w:t>
      </w:r>
    </w:p>
    <w:p w:rsidR="00161507" w:rsidRPr="00072653" w:rsidRDefault="00161507" w:rsidP="00072653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072653">
        <w:rPr>
          <w:sz w:val="20"/>
          <w:szCs w:val="20"/>
          <w:lang w:eastAsia="ru-RU"/>
        </w:rPr>
        <w:t>(удовлетворительные/неудовлетворительные с указанием конкретных</w:t>
      </w:r>
      <w:r w:rsidR="004E4137" w:rsidRPr="00072653">
        <w:rPr>
          <w:sz w:val="20"/>
          <w:szCs w:val="20"/>
          <w:lang w:eastAsia="ru-RU"/>
        </w:rPr>
        <w:t xml:space="preserve"> обстоятельств)</w:t>
      </w:r>
    </w:p>
    <w:p w:rsidR="00161507" w:rsidRPr="00072653" w:rsidRDefault="00161507" w:rsidP="00161507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072653">
        <w:rPr>
          <w:sz w:val="20"/>
          <w:szCs w:val="20"/>
          <w:lang w:eastAsia="ru-RU"/>
        </w:rPr>
        <w:t>___________________________________________________________________________</w:t>
      </w:r>
      <w:r w:rsidR="00072653" w:rsidRPr="00072653">
        <w:rPr>
          <w:sz w:val="20"/>
          <w:szCs w:val="20"/>
          <w:lang w:eastAsia="ru-RU"/>
        </w:rPr>
        <w:t>__</w:t>
      </w:r>
      <w:r w:rsidR="00072653">
        <w:rPr>
          <w:sz w:val="20"/>
          <w:szCs w:val="20"/>
          <w:lang w:eastAsia="ru-RU"/>
        </w:rPr>
        <w:t>________________</w:t>
      </w:r>
    </w:p>
    <w:p w:rsidR="00161507" w:rsidRPr="00072653" w:rsidRDefault="00161507" w:rsidP="00161507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072653">
        <w:rPr>
          <w:sz w:val="28"/>
          <w:szCs w:val="28"/>
          <w:lang w:eastAsia="ru-RU"/>
        </w:rPr>
        <w:t>Подпись лица, проводившего обследование</w:t>
      </w:r>
      <w:r w:rsidRPr="00072653">
        <w:rPr>
          <w:sz w:val="20"/>
          <w:szCs w:val="20"/>
          <w:lang w:eastAsia="ru-RU"/>
        </w:rPr>
        <w:t xml:space="preserve"> __________________________________</w:t>
      </w:r>
      <w:r w:rsidR="00072653" w:rsidRPr="00072653">
        <w:rPr>
          <w:sz w:val="20"/>
          <w:szCs w:val="20"/>
          <w:lang w:eastAsia="ru-RU"/>
        </w:rPr>
        <w:t>______</w:t>
      </w:r>
      <w:r w:rsidRPr="00072653">
        <w:rPr>
          <w:sz w:val="20"/>
          <w:szCs w:val="20"/>
          <w:lang w:eastAsia="ru-RU"/>
        </w:rPr>
        <w:t>_</w:t>
      </w:r>
    </w:p>
    <w:p w:rsidR="00161507" w:rsidRPr="004E4137" w:rsidRDefault="00161507" w:rsidP="00161507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4E4137">
        <w:rPr>
          <w:sz w:val="20"/>
          <w:szCs w:val="20"/>
          <w:lang w:eastAsia="ru-RU"/>
        </w:rPr>
        <w:t>____________________________</w:t>
      </w:r>
      <w:r w:rsidR="00072653">
        <w:rPr>
          <w:sz w:val="20"/>
          <w:szCs w:val="20"/>
          <w:lang w:eastAsia="ru-RU"/>
        </w:rPr>
        <w:t>_______</w:t>
      </w:r>
      <w:r w:rsidRPr="004E4137">
        <w:rPr>
          <w:sz w:val="20"/>
          <w:szCs w:val="20"/>
          <w:lang w:eastAsia="ru-RU"/>
        </w:rPr>
        <w:t xml:space="preserve">_ </w:t>
      </w:r>
      <w:r w:rsidR="004E4137">
        <w:rPr>
          <w:sz w:val="20"/>
          <w:szCs w:val="20"/>
          <w:lang w:eastAsia="ru-RU"/>
        </w:rPr>
        <w:t xml:space="preserve">       </w:t>
      </w:r>
      <w:r w:rsidRPr="004E4137">
        <w:rPr>
          <w:sz w:val="20"/>
          <w:szCs w:val="20"/>
          <w:lang w:eastAsia="ru-RU"/>
        </w:rPr>
        <w:t>_______________</w:t>
      </w:r>
      <w:r w:rsidR="004E4137">
        <w:rPr>
          <w:sz w:val="20"/>
          <w:szCs w:val="20"/>
          <w:lang w:eastAsia="ru-RU"/>
        </w:rPr>
        <w:t xml:space="preserve">                  </w:t>
      </w:r>
      <w:r w:rsidRPr="004E4137">
        <w:rPr>
          <w:sz w:val="20"/>
          <w:szCs w:val="20"/>
          <w:lang w:eastAsia="ru-RU"/>
        </w:rPr>
        <w:t xml:space="preserve"> _____________________________</w:t>
      </w:r>
    </w:p>
    <w:p w:rsidR="00161507" w:rsidRPr="004E4137" w:rsidRDefault="00161507" w:rsidP="00354474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4E4137">
        <w:rPr>
          <w:sz w:val="20"/>
          <w:szCs w:val="20"/>
          <w:lang w:eastAsia="ru-RU"/>
        </w:rPr>
        <w:t xml:space="preserve">(руководитель органа опеки и   </w:t>
      </w:r>
      <w:r w:rsidR="004E4137">
        <w:rPr>
          <w:sz w:val="20"/>
          <w:szCs w:val="20"/>
          <w:lang w:eastAsia="ru-RU"/>
        </w:rPr>
        <w:t xml:space="preserve">               </w:t>
      </w:r>
      <w:r w:rsidRPr="004E4137">
        <w:rPr>
          <w:sz w:val="20"/>
          <w:szCs w:val="20"/>
          <w:lang w:eastAsia="ru-RU"/>
        </w:rPr>
        <w:t xml:space="preserve">  (подпись)            </w:t>
      </w:r>
      <w:r w:rsidR="004E4137">
        <w:rPr>
          <w:sz w:val="20"/>
          <w:szCs w:val="20"/>
          <w:lang w:eastAsia="ru-RU"/>
        </w:rPr>
        <w:t xml:space="preserve">                                          </w:t>
      </w:r>
      <w:r w:rsidRPr="004E4137">
        <w:rPr>
          <w:sz w:val="20"/>
          <w:szCs w:val="20"/>
          <w:lang w:eastAsia="ru-RU"/>
        </w:rPr>
        <w:t xml:space="preserve"> (Ф.И.О.)</w:t>
      </w:r>
    </w:p>
    <w:p w:rsidR="00161507" w:rsidRPr="004E4137" w:rsidRDefault="00161507" w:rsidP="00072653">
      <w:pPr>
        <w:widowControl w:val="0"/>
        <w:autoSpaceDE w:val="0"/>
        <w:autoSpaceDN w:val="0"/>
        <w:adjustRightInd w:val="0"/>
        <w:ind w:left="1416"/>
        <w:rPr>
          <w:sz w:val="20"/>
          <w:szCs w:val="20"/>
          <w:lang w:eastAsia="ru-RU"/>
        </w:rPr>
      </w:pPr>
      <w:r w:rsidRPr="004E4137">
        <w:rPr>
          <w:sz w:val="20"/>
          <w:szCs w:val="20"/>
          <w:lang w:eastAsia="ru-RU"/>
        </w:rPr>
        <w:t>попечительства)</w:t>
      </w:r>
    </w:p>
    <w:p w:rsidR="004E4137" w:rsidRPr="00072653" w:rsidRDefault="003C3EC4" w:rsidP="00072653">
      <w:pPr>
        <w:widowControl w:val="0"/>
        <w:autoSpaceDE w:val="0"/>
        <w:autoSpaceDN w:val="0"/>
        <w:adjustRightInd w:val="0"/>
        <w:jc w:val="both"/>
        <w:rPr>
          <w:lang w:eastAsia="ru-RU"/>
        </w:rPr>
      </w:pPr>
      <w:r w:rsidRPr="003C3EC4">
        <w:rPr>
          <w:lang w:eastAsia="ru-RU"/>
        </w:rPr>
        <w:t>М.П.</w:t>
      </w:r>
    </w:p>
    <w:p w:rsidR="004E4137" w:rsidRPr="002B2543" w:rsidRDefault="004E4137" w:rsidP="004E4137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2B2543">
        <w:rPr>
          <w:sz w:val="20"/>
          <w:szCs w:val="20"/>
          <w:lang w:eastAsia="ru-RU"/>
        </w:rPr>
        <w:t>______________________________________</w:t>
      </w:r>
    </w:p>
    <w:p w:rsidR="00072653" w:rsidRDefault="00072653" w:rsidP="00386969">
      <w:pPr>
        <w:widowControl w:val="0"/>
        <w:autoSpaceDE w:val="0"/>
        <w:autoSpaceDN w:val="0"/>
        <w:adjustRightInd w:val="0"/>
        <w:spacing w:line="240" w:lineRule="exact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386969" w:rsidRDefault="00D8549A" w:rsidP="00D8549A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Приложение 6</w:t>
      </w:r>
    </w:p>
    <w:p w:rsidR="00D8549A" w:rsidRPr="0024237F" w:rsidRDefault="00D8549A" w:rsidP="00D8549A">
      <w:pPr>
        <w:widowControl w:val="0"/>
        <w:autoSpaceDE w:val="0"/>
        <w:autoSpaceDN w:val="0"/>
        <w:adjustRightInd w:val="0"/>
        <w:spacing w:line="240" w:lineRule="exact"/>
        <w:ind w:left="424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А</w:t>
      </w:r>
      <w:r w:rsidRPr="0024237F">
        <w:rPr>
          <w:sz w:val="28"/>
          <w:szCs w:val="28"/>
          <w:lang w:eastAsia="ru-RU"/>
        </w:rPr>
        <w:t>дминистративному регламенту</w:t>
      </w:r>
    </w:p>
    <w:p w:rsidR="00D8549A" w:rsidRPr="0024237F" w:rsidRDefault="00D8549A" w:rsidP="00D8549A">
      <w:pPr>
        <w:widowControl w:val="0"/>
        <w:autoSpaceDE w:val="0"/>
        <w:autoSpaceDN w:val="0"/>
        <w:adjustRightInd w:val="0"/>
        <w:spacing w:line="240" w:lineRule="exact"/>
        <w:ind w:left="4248"/>
        <w:jc w:val="both"/>
        <w:rPr>
          <w:sz w:val="28"/>
          <w:szCs w:val="28"/>
          <w:lang w:eastAsia="ru-RU"/>
        </w:rPr>
      </w:pPr>
      <w:r w:rsidRPr="0024237F">
        <w:rPr>
          <w:sz w:val="28"/>
          <w:szCs w:val="28"/>
          <w:lang w:eastAsia="ru-RU"/>
        </w:rPr>
        <w:t xml:space="preserve">предоставления </w:t>
      </w:r>
      <w:r>
        <w:rPr>
          <w:sz w:val="28"/>
          <w:szCs w:val="28"/>
          <w:lang w:eastAsia="ru-RU"/>
        </w:rPr>
        <w:t>администрацией Сте</w:t>
      </w:r>
      <w:r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новского муниципального округа Ставр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 xml:space="preserve">польского края </w:t>
      </w:r>
      <w:r w:rsidRPr="0024237F">
        <w:rPr>
          <w:sz w:val="28"/>
          <w:szCs w:val="28"/>
          <w:lang w:eastAsia="ru-RU"/>
        </w:rPr>
        <w:t>государственной услуги</w:t>
      </w:r>
    </w:p>
    <w:p w:rsidR="00D8549A" w:rsidRPr="0045675C" w:rsidRDefault="00D8549A" w:rsidP="00D8549A">
      <w:pPr>
        <w:widowControl w:val="0"/>
        <w:autoSpaceDE w:val="0"/>
        <w:autoSpaceDN w:val="0"/>
        <w:adjustRightInd w:val="0"/>
        <w:spacing w:line="240" w:lineRule="exact"/>
        <w:ind w:left="4248"/>
        <w:jc w:val="both"/>
        <w:rPr>
          <w:sz w:val="28"/>
          <w:szCs w:val="28"/>
          <w:lang w:eastAsia="ru-RU"/>
        </w:rPr>
      </w:pPr>
      <w:r w:rsidRPr="0024237F">
        <w:rPr>
          <w:sz w:val="28"/>
          <w:szCs w:val="28"/>
          <w:lang w:eastAsia="ru-RU"/>
        </w:rPr>
        <w:t>«Выдача заключения о возможности быть опекуном (попечителем), усыновителем, приемным родителем, патронатным во</w:t>
      </w:r>
      <w:r w:rsidRPr="0024237F">
        <w:rPr>
          <w:sz w:val="28"/>
          <w:szCs w:val="28"/>
          <w:lang w:eastAsia="ru-RU"/>
        </w:rPr>
        <w:t>с</w:t>
      </w:r>
      <w:r w:rsidRPr="0024237F">
        <w:rPr>
          <w:sz w:val="28"/>
          <w:szCs w:val="28"/>
          <w:lang w:eastAsia="ru-RU"/>
        </w:rPr>
        <w:t>питателем»</w:t>
      </w:r>
    </w:p>
    <w:p w:rsidR="00072653" w:rsidRDefault="00072653" w:rsidP="00386969">
      <w:pPr>
        <w:widowControl w:val="0"/>
        <w:autoSpaceDE w:val="0"/>
        <w:autoSpaceDN w:val="0"/>
        <w:adjustRightInd w:val="0"/>
        <w:spacing w:line="240" w:lineRule="exact"/>
        <w:ind w:left="3402"/>
        <w:jc w:val="right"/>
        <w:rPr>
          <w:sz w:val="28"/>
          <w:szCs w:val="28"/>
          <w:lang w:eastAsia="ru-RU"/>
        </w:rPr>
      </w:pPr>
    </w:p>
    <w:p w:rsidR="00072653" w:rsidRDefault="00072653" w:rsidP="00386969">
      <w:pPr>
        <w:widowControl w:val="0"/>
        <w:autoSpaceDE w:val="0"/>
        <w:autoSpaceDN w:val="0"/>
        <w:adjustRightInd w:val="0"/>
        <w:spacing w:line="240" w:lineRule="exact"/>
        <w:ind w:left="3402"/>
        <w:jc w:val="right"/>
        <w:rPr>
          <w:sz w:val="28"/>
          <w:szCs w:val="28"/>
          <w:lang w:eastAsia="ru-RU"/>
        </w:rPr>
      </w:pPr>
    </w:p>
    <w:p w:rsidR="00AA069D" w:rsidRPr="00611171" w:rsidRDefault="00AA069D" w:rsidP="00AA069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611171">
        <w:rPr>
          <w:sz w:val="28"/>
          <w:szCs w:val="28"/>
          <w:lang w:eastAsia="ru-RU"/>
        </w:rPr>
        <w:t>Бланк управления образования</w:t>
      </w:r>
    </w:p>
    <w:p w:rsidR="00D8549A" w:rsidRDefault="00AA069D" w:rsidP="00AA069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611171">
        <w:rPr>
          <w:sz w:val="28"/>
          <w:szCs w:val="28"/>
          <w:lang w:eastAsia="ru-RU"/>
        </w:rPr>
        <w:t xml:space="preserve">администрации </w:t>
      </w:r>
      <w:r w:rsidR="00D8549A">
        <w:rPr>
          <w:sz w:val="28"/>
          <w:szCs w:val="28"/>
          <w:lang w:eastAsia="ru-RU"/>
        </w:rPr>
        <w:t>Степновского</w:t>
      </w:r>
    </w:p>
    <w:p w:rsidR="00D8549A" w:rsidRDefault="00AA069D" w:rsidP="00AA069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611171">
        <w:rPr>
          <w:sz w:val="28"/>
          <w:szCs w:val="28"/>
          <w:lang w:eastAsia="ru-RU"/>
        </w:rPr>
        <w:t>муниципального</w:t>
      </w:r>
      <w:r w:rsidR="00D8549A">
        <w:rPr>
          <w:sz w:val="28"/>
          <w:szCs w:val="28"/>
          <w:lang w:eastAsia="ru-RU"/>
        </w:rPr>
        <w:t xml:space="preserve"> </w:t>
      </w:r>
      <w:r w:rsidR="00CB1B2D" w:rsidRPr="00611171">
        <w:rPr>
          <w:sz w:val="28"/>
          <w:szCs w:val="28"/>
          <w:lang w:eastAsia="ru-RU"/>
        </w:rPr>
        <w:t>округ</w:t>
      </w:r>
      <w:r w:rsidRPr="00611171">
        <w:rPr>
          <w:sz w:val="28"/>
          <w:szCs w:val="28"/>
          <w:lang w:eastAsia="ru-RU"/>
        </w:rPr>
        <w:t xml:space="preserve">а </w:t>
      </w:r>
    </w:p>
    <w:p w:rsidR="00AA069D" w:rsidRPr="00611171" w:rsidRDefault="00AA069D" w:rsidP="00AA069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611171">
        <w:rPr>
          <w:sz w:val="28"/>
          <w:szCs w:val="28"/>
          <w:lang w:eastAsia="ru-RU"/>
        </w:rPr>
        <w:t xml:space="preserve">Ставропольского края </w:t>
      </w:r>
    </w:p>
    <w:p w:rsidR="00AA069D" w:rsidRPr="00611171" w:rsidRDefault="00AA069D" w:rsidP="00AA069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AA069D" w:rsidRDefault="00AA069D" w:rsidP="00072653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  <w:lang w:eastAsia="ru-RU"/>
        </w:rPr>
      </w:pPr>
      <w:r w:rsidRPr="00611171">
        <w:rPr>
          <w:sz w:val="28"/>
          <w:szCs w:val="28"/>
          <w:lang w:eastAsia="ru-RU"/>
        </w:rPr>
        <w:t>ЗАКЛЮЧЕНИЕ</w:t>
      </w:r>
    </w:p>
    <w:p w:rsidR="00072653" w:rsidRPr="00611171" w:rsidRDefault="00072653" w:rsidP="00072653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  <w:lang w:eastAsia="ru-RU"/>
        </w:rPr>
      </w:pPr>
    </w:p>
    <w:p w:rsidR="006542BE" w:rsidRPr="00611171" w:rsidRDefault="006542BE" w:rsidP="00072653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  <w:lang w:eastAsia="ru-RU"/>
        </w:rPr>
      </w:pPr>
      <w:r w:rsidRPr="00611171">
        <w:rPr>
          <w:sz w:val="28"/>
          <w:szCs w:val="28"/>
          <w:lang w:eastAsia="ru-RU"/>
        </w:rPr>
        <w:t xml:space="preserve">управления образования администрации </w:t>
      </w:r>
      <w:r w:rsidR="00D8549A">
        <w:rPr>
          <w:sz w:val="28"/>
          <w:szCs w:val="28"/>
          <w:lang w:eastAsia="ru-RU"/>
        </w:rPr>
        <w:t>Степновского</w:t>
      </w:r>
      <w:r w:rsidRPr="00611171">
        <w:rPr>
          <w:sz w:val="28"/>
          <w:szCs w:val="28"/>
          <w:lang w:eastAsia="ru-RU"/>
        </w:rPr>
        <w:t xml:space="preserve"> муниципального</w:t>
      </w:r>
    </w:p>
    <w:p w:rsidR="00AA069D" w:rsidRPr="00E63B0B" w:rsidRDefault="00CB1B2D" w:rsidP="00072653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  <w:lang w:eastAsia="ru-RU"/>
        </w:rPr>
      </w:pPr>
      <w:r w:rsidRPr="00611171">
        <w:rPr>
          <w:sz w:val="28"/>
          <w:szCs w:val="28"/>
          <w:lang w:eastAsia="ru-RU"/>
        </w:rPr>
        <w:t>округ</w:t>
      </w:r>
      <w:r w:rsidR="006542BE" w:rsidRPr="00611171">
        <w:rPr>
          <w:sz w:val="28"/>
          <w:szCs w:val="28"/>
          <w:lang w:eastAsia="ru-RU"/>
        </w:rPr>
        <w:t>а Ставропольского края</w:t>
      </w:r>
      <w:r w:rsidR="00AA069D" w:rsidRPr="00611171">
        <w:rPr>
          <w:sz w:val="28"/>
          <w:szCs w:val="28"/>
          <w:lang w:eastAsia="ru-RU"/>
        </w:rPr>
        <w:t>, выданное по месту жительства</w:t>
      </w:r>
      <w:r w:rsidR="006542BE" w:rsidRPr="00611171">
        <w:rPr>
          <w:sz w:val="28"/>
          <w:szCs w:val="28"/>
          <w:lang w:eastAsia="ru-RU"/>
        </w:rPr>
        <w:t xml:space="preserve"> </w:t>
      </w:r>
      <w:r w:rsidR="00AA069D" w:rsidRPr="00611171">
        <w:rPr>
          <w:sz w:val="28"/>
          <w:szCs w:val="28"/>
          <w:lang w:eastAsia="ru-RU"/>
        </w:rPr>
        <w:t xml:space="preserve">гражданина </w:t>
      </w:r>
      <w:hyperlink w:anchor="Par983" w:tooltip="&lt;1&gt; Гражданам, состоящим в зарегистрированном браке, оформляется одно заключение." w:history="1">
        <w:r w:rsidR="00AA069D" w:rsidRPr="00E63B0B">
          <w:rPr>
            <w:rStyle w:val="a3"/>
            <w:color w:val="auto"/>
            <w:sz w:val="28"/>
            <w:szCs w:val="28"/>
            <w:lang w:eastAsia="ru-RU"/>
          </w:rPr>
          <w:t>&lt;1&gt;</w:t>
        </w:r>
      </w:hyperlink>
      <w:r w:rsidR="00AA069D" w:rsidRPr="00E63B0B">
        <w:rPr>
          <w:sz w:val="28"/>
          <w:szCs w:val="28"/>
          <w:lang w:eastAsia="ru-RU"/>
        </w:rPr>
        <w:t>, о возможности гражданина быть усыновителем</w:t>
      </w:r>
      <w:r w:rsidR="006542BE" w:rsidRPr="00E63B0B">
        <w:rPr>
          <w:sz w:val="28"/>
          <w:szCs w:val="28"/>
          <w:lang w:eastAsia="ru-RU"/>
        </w:rPr>
        <w:t xml:space="preserve"> </w:t>
      </w:r>
      <w:r w:rsidR="00AA069D" w:rsidRPr="00E63B0B">
        <w:rPr>
          <w:sz w:val="28"/>
          <w:szCs w:val="28"/>
          <w:lang w:eastAsia="ru-RU"/>
        </w:rPr>
        <w:t>или опекуном (попеч</w:t>
      </w:r>
      <w:r w:rsidR="00AA069D" w:rsidRPr="00E63B0B">
        <w:rPr>
          <w:sz w:val="28"/>
          <w:szCs w:val="28"/>
          <w:lang w:eastAsia="ru-RU"/>
        </w:rPr>
        <w:t>и</w:t>
      </w:r>
      <w:r w:rsidR="00AA069D" w:rsidRPr="00E63B0B">
        <w:rPr>
          <w:sz w:val="28"/>
          <w:szCs w:val="28"/>
          <w:lang w:eastAsia="ru-RU"/>
        </w:rPr>
        <w:t xml:space="preserve">телем) </w:t>
      </w:r>
      <w:hyperlink w:anchor="Par984" w:tooltip="&lt;2&gt; Указывается в зависимости от выбранной формы семейного устройства. Если заключение оформлено на нескольких листах, листы должны быть пронумерованы, прошиты и скреплены печатью органа, выдавшего заключение." w:history="1">
        <w:r w:rsidR="00AA069D" w:rsidRPr="00E63B0B">
          <w:rPr>
            <w:rStyle w:val="a3"/>
            <w:color w:val="auto"/>
            <w:sz w:val="28"/>
            <w:szCs w:val="28"/>
            <w:lang w:eastAsia="ru-RU"/>
          </w:rPr>
          <w:t>&lt;2&gt;</w:t>
        </w:r>
      </w:hyperlink>
    </w:p>
    <w:p w:rsidR="00AA069D" w:rsidRPr="00611171" w:rsidRDefault="00AA069D" w:rsidP="00AA069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AA069D" w:rsidRPr="00072653" w:rsidRDefault="00AA069D" w:rsidP="00AA069D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611171">
        <w:rPr>
          <w:sz w:val="28"/>
          <w:szCs w:val="28"/>
          <w:lang w:eastAsia="ru-RU"/>
        </w:rPr>
        <w:t>Ф.И.О. (полностью, отчество - при наличии) одного супруга</w:t>
      </w:r>
      <w:r w:rsidR="00611171">
        <w:rPr>
          <w:rFonts w:ascii="Courier New" w:hAnsi="Courier New" w:cs="Courier New"/>
          <w:sz w:val="20"/>
          <w:szCs w:val="20"/>
          <w:lang w:eastAsia="ru-RU"/>
        </w:rPr>
        <w:t xml:space="preserve"> _______________</w:t>
      </w:r>
    </w:p>
    <w:p w:rsidR="00AA069D" w:rsidRPr="00072653" w:rsidRDefault="00AA069D" w:rsidP="00AA069D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072653">
        <w:rPr>
          <w:sz w:val="20"/>
          <w:szCs w:val="20"/>
          <w:lang w:eastAsia="ru-RU"/>
        </w:rPr>
        <w:t>___________________________________________________________________________</w:t>
      </w:r>
      <w:r w:rsidR="00072653">
        <w:rPr>
          <w:sz w:val="20"/>
          <w:szCs w:val="20"/>
          <w:lang w:eastAsia="ru-RU"/>
        </w:rPr>
        <w:t>_________________</w:t>
      </w:r>
    </w:p>
    <w:p w:rsidR="00AA069D" w:rsidRPr="00072653" w:rsidRDefault="00AA069D" w:rsidP="00AA069D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072653">
        <w:rPr>
          <w:sz w:val="28"/>
          <w:szCs w:val="28"/>
          <w:lang w:eastAsia="ru-RU"/>
        </w:rPr>
        <w:t>Дата рождения:</w:t>
      </w:r>
      <w:r w:rsidR="00611171" w:rsidRPr="00072653">
        <w:rPr>
          <w:sz w:val="20"/>
          <w:szCs w:val="20"/>
          <w:lang w:eastAsia="ru-RU"/>
        </w:rPr>
        <w:t xml:space="preserve"> </w:t>
      </w:r>
      <w:r w:rsidR="00611171" w:rsidRPr="00072653">
        <w:rPr>
          <w:sz w:val="28"/>
          <w:szCs w:val="28"/>
          <w:lang w:eastAsia="ru-RU"/>
        </w:rPr>
        <w:t>___________,</w:t>
      </w:r>
      <w:r w:rsidRPr="00072653">
        <w:rPr>
          <w:sz w:val="28"/>
          <w:szCs w:val="28"/>
          <w:lang w:eastAsia="ru-RU"/>
        </w:rPr>
        <w:t xml:space="preserve"> зарегистрированный по адресу:</w:t>
      </w:r>
      <w:r w:rsidRPr="00072653">
        <w:rPr>
          <w:sz w:val="20"/>
          <w:szCs w:val="20"/>
          <w:lang w:eastAsia="ru-RU"/>
        </w:rPr>
        <w:t xml:space="preserve"> ____________</w:t>
      </w:r>
      <w:r w:rsidR="00072653">
        <w:rPr>
          <w:sz w:val="20"/>
          <w:szCs w:val="20"/>
          <w:lang w:eastAsia="ru-RU"/>
        </w:rPr>
        <w:t>______</w:t>
      </w:r>
    </w:p>
    <w:p w:rsidR="00AA069D" w:rsidRPr="00072653" w:rsidRDefault="00AA069D" w:rsidP="00AA069D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072653">
        <w:rPr>
          <w:sz w:val="20"/>
          <w:szCs w:val="20"/>
          <w:lang w:eastAsia="ru-RU"/>
        </w:rPr>
        <w:t>_____________________________________________________________</w:t>
      </w:r>
      <w:r w:rsidR="005C03BD" w:rsidRPr="00072653">
        <w:rPr>
          <w:sz w:val="20"/>
          <w:szCs w:val="20"/>
          <w:lang w:eastAsia="ru-RU"/>
        </w:rPr>
        <w:t>_________________</w:t>
      </w:r>
      <w:r w:rsidRPr="00072653">
        <w:rPr>
          <w:sz w:val="20"/>
          <w:szCs w:val="20"/>
          <w:lang w:eastAsia="ru-RU"/>
        </w:rPr>
        <w:t>______________</w:t>
      </w:r>
    </w:p>
    <w:p w:rsidR="00AA069D" w:rsidRPr="004E4137" w:rsidRDefault="004E4137" w:rsidP="00072653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4E4137">
        <w:rPr>
          <w:sz w:val="20"/>
          <w:szCs w:val="20"/>
          <w:lang w:eastAsia="ru-RU"/>
        </w:rPr>
        <w:t>(с указанием</w:t>
      </w:r>
      <w:r w:rsidR="00AA069D" w:rsidRPr="004E4137">
        <w:rPr>
          <w:sz w:val="20"/>
          <w:szCs w:val="20"/>
          <w:lang w:eastAsia="ru-RU"/>
        </w:rPr>
        <w:t xml:space="preserve"> почтового индекса)</w:t>
      </w:r>
    </w:p>
    <w:p w:rsidR="00AA069D" w:rsidRPr="00611171" w:rsidRDefault="00AA069D" w:rsidP="00AA069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611171">
        <w:rPr>
          <w:sz w:val="28"/>
          <w:szCs w:val="28"/>
          <w:lang w:eastAsia="ru-RU"/>
        </w:rPr>
        <w:t>Ф.И.О. (полностью, отчество - при наличии) второго супруга (при наличии</w:t>
      </w:r>
    </w:p>
    <w:p w:rsidR="00AA069D" w:rsidRPr="00072653" w:rsidRDefault="00AA069D" w:rsidP="00AA069D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611171">
        <w:rPr>
          <w:sz w:val="28"/>
          <w:szCs w:val="28"/>
          <w:lang w:eastAsia="ru-RU"/>
        </w:rPr>
        <w:t>либо в случае обращения обоих супругов)</w:t>
      </w:r>
      <w:r w:rsidRPr="00AA069D">
        <w:rPr>
          <w:rFonts w:ascii="Courier New" w:hAnsi="Courier New" w:cs="Courier New"/>
          <w:sz w:val="20"/>
          <w:szCs w:val="20"/>
          <w:lang w:eastAsia="ru-RU"/>
        </w:rPr>
        <w:t xml:space="preserve"> </w:t>
      </w:r>
      <w:r w:rsidR="00611171">
        <w:rPr>
          <w:rFonts w:ascii="Courier New" w:hAnsi="Courier New" w:cs="Courier New"/>
          <w:sz w:val="20"/>
          <w:szCs w:val="20"/>
          <w:lang w:eastAsia="ru-RU"/>
        </w:rPr>
        <w:t>________________________</w:t>
      </w:r>
      <w:r w:rsidR="00072653">
        <w:rPr>
          <w:rFonts w:ascii="Courier New" w:hAnsi="Courier New" w:cs="Courier New"/>
          <w:sz w:val="20"/>
          <w:szCs w:val="20"/>
          <w:lang w:eastAsia="ru-RU"/>
        </w:rPr>
        <w:t>___</w:t>
      </w:r>
      <w:r w:rsidRPr="00AA069D">
        <w:rPr>
          <w:rFonts w:ascii="Courier New" w:hAnsi="Courier New" w:cs="Courier New"/>
          <w:sz w:val="20"/>
          <w:szCs w:val="20"/>
          <w:lang w:eastAsia="ru-RU"/>
        </w:rPr>
        <w:t>________</w:t>
      </w:r>
    </w:p>
    <w:p w:rsidR="00AA069D" w:rsidRPr="00072653" w:rsidRDefault="00AA069D" w:rsidP="00AA069D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072653">
        <w:rPr>
          <w:sz w:val="20"/>
          <w:szCs w:val="20"/>
          <w:lang w:eastAsia="ru-RU"/>
        </w:rPr>
        <w:t>___________________________________________________________________________</w:t>
      </w:r>
      <w:r w:rsidR="00072653">
        <w:rPr>
          <w:sz w:val="20"/>
          <w:szCs w:val="20"/>
          <w:lang w:eastAsia="ru-RU"/>
        </w:rPr>
        <w:t>__________________</w:t>
      </w:r>
    </w:p>
    <w:p w:rsidR="00AA069D" w:rsidRPr="00072653" w:rsidRDefault="00611171" w:rsidP="00AA069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Дата рождения: _________</w:t>
      </w:r>
      <w:r w:rsidR="00AA069D" w:rsidRPr="00611171">
        <w:rPr>
          <w:sz w:val="28"/>
          <w:szCs w:val="28"/>
          <w:lang w:eastAsia="ru-RU"/>
        </w:rPr>
        <w:t>___, зарегистрированный по адресу: ____________</w:t>
      </w:r>
    </w:p>
    <w:p w:rsidR="00AA069D" w:rsidRPr="005C03BD" w:rsidRDefault="00AA069D" w:rsidP="00AA069D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5C03BD">
        <w:rPr>
          <w:sz w:val="20"/>
          <w:szCs w:val="20"/>
          <w:lang w:eastAsia="ru-RU"/>
        </w:rPr>
        <w:t>__________________________________________________________________</w:t>
      </w:r>
      <w:r w:rsidR="005C03BD">
        <w:rPr>
          <w:sz w:val="20"/>
          <w:szCs w:val="20"/>
          <w:lang w:eastAsia="ru-RU"/>
        </w:rPr>
        <w:t>__________________</w:t>
      </w:r>
      <w:r w:rsidRPr="005C03BD">
        <w:rPr>
          <w:sz w:val="20"/>
          <w:szCs w:val="20"/>
          <w:lang w:eastAsia="ru-RU"/>
        </w:rPr>
        <w:t>_________</w:t>
      </w:r>
    </w:p>
    <w:p w:rsidR="00AA069D" w:rsidRPr="005C03BD" w:rsidRDefault="005C03BD" w:rsidP="00072653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5C03BD">
        <w:rPr>
          <w:sz w:val="20"/>
          <w:szCs w:val="20"/>
          <w:lang w:eastAsia="ru-RU"/>
        </w:rPr>
        <w:t>(с указанием</w:t>
      </w:r>
      <w:r w:rsidR="00AA069D" w:rsidRPr="005C03BD">
        <w:rPr>
          <w:sz w:val="20"/>
          <w:szCs w:val="20"/>
          <w:lang w:eastAsia="ru-RU"/>
        </w:rPr>
        <w:t xml:space="preserve"> </w:t>
      </w:r>
      <w:r w:rsidR="00072653">
        <w:rPr>
          <w:sz w:val="20"/>
          <w:szCs w:val="20"/>
          <w:lang w:eastAsia="ru-RU"/>
        </w:rPr>
        <w:t>п</w:t>
      </w:r>
      <w:r w:rsidR="00AA069D" w:rsidRPr="005C03BD">
        <w:rPr>
          <w:sz w:val="20"/>
          <w:szCs w:val="20"/>
          <w:lang w:eastAsia="ru-RU"/>
        </w:rPr>
        <w:t>очтового индекса)</w:t>
      </w:r>
    </w:p>
    <w:p w:rsidR="00AA069D" w:rsidRPr="00611171" w:rsidRDefault="00AA069D" w:rsidP="00AA069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611171">
        <w:rPr>
          <w:sz w:val="28"/>
          <w:szCs w:val="28"/>
          <w:lang w:eastAsia="ru-RU"/>
        </w:rPr>
        <w:t>Проживающий(щие) по адресу _______________</w:t>
      </w:r>
      <w:r w:rsidR="00611171">
        <w:rPr>
          <w:sz w:val="28"/>
          <w:szCs w:val="28"/>
          <w:lang w:eastAsia="ru-RU"/>
        </w:rPr>
        <w:t>______________________</w:t>
      </w:r>
      <w:r w:rsidRPr="00611171">
        <w:rPr>
          <w:sz w:val="28"/>
          <w:szCs w:val="28"/>
          <w:lang w:eastAsia="ru-RU"/>
        </w:rPr>
        <w:t>_</w:t>
      </w:r>
    </w:p>
    <w:p w:rsidR="00AA069D" w:rsidRPr="00611171" w:rsidRDefault="00AA069D" w:rsidP="00AA069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611171">
        <w:rPr>
          <w:sz w:val="28"/>
          <w:szCs w:val="28"/>
          <w:lang w:eastAsia="ru-RU"/>
        </w:rPr>
        <w:t>___________________________________________</w:t>
      </w:r>
      <w:r w:rsidR="00611171">
        <w:rPr>
          <w:sz w:val="28"/>
          <w:szCs w:val="28"/>
          <w:lang w:eastAsia="ru-RU"/>
        </w:rPr>
        <w:t>_______________________</w:t>
      </w:r>
    </w:p>
    <w:p w:rsidR="00AA069D" w:rsidRPr="005C03BD" w:rsidRDefault="00611171" w:rsidP="00072653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5C03BD">
        <w:rPr>
          <w:sz w:val="20"/>
          <w:szCs w:val="20"/>
          <w:lang w:eastAsia="ru-RU"/>
        </w:rPr>
        <w:t>(с указанием почтового</w:t>
      </w:r>
      <w:r w:rsidR="00AA069D" w:rsidRPr="005C03BD">
        <w:rPr>
          <w:sz w:val="20"/>
          <w:szCs w:val="20"/>
          <w:lang w:eastAsia="ru-RU"/>
        </w:rPr>
        <w:t xml:space="preserve"> индекса)</w:t>
      </w:r>
    </w:p>
    <w:p w:rsidR="00AA069D" w:rsidRPr="00611171" w:rsidRDefault="00611171" w:rsidP="00AA069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Характеристика </w:t>
      </w:r>
      <w:r w:rsidR="00AA069D" w:rsidRPr="00611171">
        <w:rPr>
          <w:sz w:val="28"/>
          <w:szCs w:val="28"/>
          <w:lang w:eastAsia="ru-RU"/>
        </w:rPr>
        <w:t>семьи (состав, длительность брака (при наличии повторного</w:t>
      </w:r>
      <w:r>
        <w:rPr>
          <w:sz w:val="28"/>
          <w:szCs w:val="28"/>
          <w:lang w:eastAsia="ru-RU"/>
        </w:rPr>
        <w:t xml:space="preserve"> </w:t>
      </w:r>
      <w:r w:rsidR="00AA069D" w:rsidRPr="00611171">
        <w:rPr>
          <w:sz w:val="28"/>
          <w:szCs w:val="28"/>
          <w:lang w:eastAsia="ru-RU"/>
        </w:rPr>
        <w:t>брака  указать  наличие детей от предыдущего брака), опыт общения с дет</w:t>
      </w:r>
      <w:r w:rsidR="00AA069D" w:rsidRPr="00611171">
        <w:rPr>
          <w:sz w:val="28"/>
          <w:szCs w:val="28"/>
          <w:lang w:eastAsia="ru-RU"/>
        </w:rPr>
        <w:t>ь</w:t>
      </w:r>
      <w:r w:rsidR="00AA069D" w:rsidRPr="00611171">
        <w:rPr>
          <w:sz w:val="28"/>
          <w:szCs w:val="28"/>
          <w:lang w:eastAsia="ru-RU"/>
        </w:rPr>
        <w:t>ми,</w:t>
      </w:r>
      <w:r>
        <w:rPr>
          <w:sz w:val="28"/>
          <w:szCs w:val="28"/>
          <w:lang w:eastAsia="ru-RU"/>
        </w:rPr>
        <w:t xml:space="preserve"> </w:t>
      </w:r>
      <w:r w:rsidR="00AA069D" w:rsidRPr="00611171">
        <w:rPr>
          <w:sz w:val="28"/>
          <w:szCs w:val="28"/>
          <w:lang w:eastAsia="ru-RU"/>
        </w:rPr>
        <w:t>взаимоотношения между членами семьи, наличие близких родственников и их</w:t>
      </w:r>
      <w:r>
        <w:rPr>
          <w:sz w:val="28"/>
          <w:szCs w:val="28"/>
          <w:lang w:eastAsia="ru-RU"/>
        </w:rPr>
        <w:t xml:space="preserve"> </w:t>
      </w:r>
      <w:r w:rsidR="00AA069D" w:rsidRPr="00611171">
        <w:rPr>
          <w:sz w:val="28"/>
          <w:szCs w:val="28"/>
          <w:lang w:eastAsia="ru-RU"/>
        </w:rPr>
        <w:t>отношение к приему ребенка в семью, характерологические особенности</w:t>
      </w:r>
      <w:r>
        <w:rPr>
          <w:sz w:val="28"/>
          <w:szCs w:val="28"/>
          <w:lang w:eastAsia="ru-RU"/>
        </w:rPr>
        <w:t xml:space="preserve"> </w:t>
      </w:r>
      <w:r w:rsidR="00AA069D" w:rsidRPr="00611171">
        <w:rPr>
          <w:sz w:val="28"/>
          <w:szCs w:val="28"/>
          <w:lang w:eastAsia="ru-RU"/>
        </w:rPr>
        <w:t>кандидата в усыновители, опекуны (попечители), приемные родители,</w:t>
      </w:r>
      <w:r>
        <w:rPr>
          <w:sz w:val="28"/>
          <w:szCs w:val="28"/>
          <w:lang w:eastAsia="ru-RU"/>
        </w:rPr>
        <w:t xml:space="preserve"> </w:t>
      </w:r>
      <w:r w:rsidR="00AA069D" w:rsidRPr="00611171">
        <w:rPr>
          <w:sz w:val="28"/>
          <w:szCs w:val="28"/>
          <w:lang w:eastAsia="ru-RU"/>
        </w:rPr>
        <w:t>патр</w:t>
      </w:r>
      <w:r w:rsidR="00AA069D" w:rsidRPr="00611171">
        <w:rPr>
          <w:sz w:val="28"/>
          <w:szCs w:val="28"/>
          <w:lang w:eastAsia="ru-RU"/>
        </w:rPr>
        <w:t>о</w:t>
      </w:r>
      <w:r w:rsidR="00AA069D" w:rsidRPr="00611171">
        <w:rPr>
          <w:sz w:val="28"/>
          <w:szCs w:val="28"/>
          <w:lang w:eastAsia="ru-RU"/>
        </w:rPr>
        <w:t>натные воспитатели); при усыновлении (удочерении) ребенка одним из</w:t>
      </w:r>
      <w:r>
        <w:rPr>
          <w:sz w:val="28"/>
          <w:szCs w:val="28"/>
          <w:lang w:eastAsia="ru-RU"/>
        </w:rPr>
        <w:t xml:space="preserve"> </w:t>
      </w:r>
      <w:r w:rsidR="00AA069D" w:rsidRPr="00611171">
        <w:rPr>
          <w:sz w:val="28"/>
          <w:szCs w:val="28"/>
          <w:lang w:eastAsia="ru-RU"/>
        </w:rPr>
        <w:t>с</w:t>
      </w:r>
      <w:r w:rsidR="00AA069D" w:rsidRPr="00611171">
        <w:rPr>
          <w:sz w:val="28"/>
          <w:szCs w:val="28"/>
          <w:lang w:eastAsia="ru-RU"/>
        </w:rPr>
        <w:t>у</w:t>
      </w:r>
      <w:r w:rsidR="00AA069D" w:rsidRPr="00611171">
        <w:rPr>
          <w:sz w:val="28"/>
          <w:szCs w:val="28"/>
          <w:lang w:eastAsia="ru-RU"/>
        </w:rPr>
        <w:t>пругов указать наличие согласия второго супруга на усыновление</w:t>
      </w:r>
      <w:r>
        <w:rPr>
          <w:sz w:val="28"/>
          <w:szCs w:val="28"/>
          <w:lang w:eastAsia="ru-RU"/>
        </w:rPr>
        <w:t xml:space="preserve"> </w:t>
      </w:r>
      <w:r w:rsidR="00AA069D" w:rsidRPr="00611171">
        <w:rPr>
          <w:sz w:val="28"/>
          <w:szCs w:val="28"/>
          <w:lang w:eastAsia="ru-RU"/>
        </w:rPr>
        <w:t>(удочер</w:t>
      </w:r>
      <w:r w:rsidR="00AA069D" w:rsidRPr="00611171">
        <w:rPr>
          <w:sz w:val="28"/>
          <w:szCs w:val="28"/>
          <w:lang w:eastAsia="ru-RU"/>
        </w:rPr>
        <w:t>е</w:t>
      </w:r>
      <w:r w:rsidR="00AA069D" w:rsidRPr="00611171">
        <w:rPr>
          <w:sz w:val="28"/>
          <w:szCs w:val="28"/>
          <w:lang w:eastAsia="ru-RU"/>
        </w:rPr>
        <w:t>ние), при установлении опеки (попечительства) - согласие всех</w:t>
      </w:r>
      <w:r>
        <w:rPr>
          <w:sz w:val="28"/>
          <w:szCs w:val="28"/>
          <w:lang w:eastAsia="ru-RU"/>
        </w:rPr>
        <w:t xml:space="preserve"> </w:t>
      </w:r>
      <w:r w:rsidR="00AA069D" w:rsidRPr="00611171">
        <w:rPr>
          <w:sz w:val="28"/>
          <w:szCs w:val="28"/>
          <w:lang w:eastAsia="ru-RU"/>
        </w:rPr>
        <w:t>совершенн</w:t>
      </w:r>
      <w:r w:rsidR="00AA069D" w:rsidRPr="00611171">
        <w:rPr>
          <w:sz w:val="28"/>
          <w:szCs w:val="28"/>
          <w:lang w:eastAsia="ru-RU"/>
        </w:rPr>
        <w:t>о</w:t>
      </w:r>
      <w:r w:rsidR="00AA069D" w:rsidRPr="00611171">
        <w:rPr>
          <w:sz w:val="28"/>
          <w:szCs w:val="28"/>
          <w:lang w:eastAsia="ru-RU"/>
        </w:rPr>
        <w:t>летних членов семьи с учетом мнения детей, достигших 10-летнего</w:t>
      </w:r>
      <w:r>
        <w:rPr>
          <w:sz w:val="28"/>
          <w:szCs w:val="28"/>
          <w:lang w:eastAsia="ru-RU"/>
        </w:rPr>
        <w:t xml:space="preserve"> </w:t>
      </w:r>
      <w:r w:rsidR="00AA069D" w:rsidRPr="00611171">
        <w:rPr>
          <w:sz w:val="28"/>
          <w:szCs w:val="28"/>
          <w:lang w:eastAsia="ru-RU"/>
        </w:rPr>
        <w:t>возраста, проживающих совместно с гражданином, выразившим желание стать</w:t>
      </w:r>
      <w:r>
        <w:rPr>
          <w:sz w:val="28"/>
          <w:szCs w:val="28"/>
          <w:lang w:eastAsia="ru-RU"/>
        </w:rPr>
        <w:t xml:space="preserve"> </w:t>
      </w:r>
      <w:r w:rsidR="00AA069D" w:rsidRPr="00611171">
        <w:rPr>
          <w:sz w:val="28"/>
          <w:szCs w:val="28"/>
          <w:lang w:eastAsia="ru-RU"/>
        </w:rPr>
        <w:t>опек</w:t>
      </w:r>
      <w:r w:rsidR="00AA069D" w:rsidRPr="00611171">
        <w:rPr>
          <w:sz w:val="28"/>
          <w:szCs w:val="28"/>
          <w:lang w:eastAsia="ru-RU"/>
        </w:rPr>
        <w:t>у</w:t>
      </w:r>
      <w:r w:rsidR="00AA069D" w:rsidRPr="00611171">
        <w:rPr>
          <w:sz w:val="28"/>
          <w:szCs w:val="28"/>
          <w:lang w:eastAsia="ru-RU"/>
        </w:rPr>
        <w:t>ном (попечителем), на прием ребенка (детей) в семью).</w:t>
      </w:r>
    </w:p>
    <w:p w:rsidR="00AA069D" w:rsidRPr="00611171" w:rsidRDefault="00AA069D" w:rsidP="00AA069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611171">
        <w:rPr>
          <w:sz w:val="28"/>
          <w:szCs w:val="28"/>
          <w:lang w:eastAsia="ru-RU"/>
        </w:rPr>
        <w:t>__________________________________________________________________</w:t>
      </w:r>
    </w:p>
    <w:p w:rsidR="00AA069D" w:rsidRPr="00611171" w:rsidRDefault="00AA069D" w:rsidP="00AA069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611171">
        <w:rPr>
          <w:sz w:val="28"/>
          <w:szCs w:val="28"/>
          <w:lang w:eastAsia="ru-RU"/>
        </w:rPr>
        <w:lastRenderedPageBreak/>
        <w:t>Образование и профессиональная деятельность</w:t>
      </w:r>
      <w:r w:rsidR="00ED3316">
        <w:rPr>
          <w:sz w:val="28"/>
          <w:szCs w:val="28"/>
          <w:lang w:eastAsia="ru-RU"/>
        </w:rPr>
        <w:t xml:space="preserve"> ________________________</w:t>
      </w:r>
    </w:p>
    <w:p w:rsidR="00AA069D" w:rsidRPr="00611171" w:rsidRDefault="00AA069D" w:rsidP="00AA069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611171">
        <w:rPr>
          <w:sz w:val="28"/>
          <w:szCs w:val="28"/>
          <w:lang w:eastAsia="ru-RU"/>
        </w:rPr>
        <w:t>___________________________________________</w:t>
      </w:r>
      <w:r w:rsidR="00ED3316">
        <w:rPr>
          <w:sz w:val="28"/>
          <w:szCs w:val="28"/>
          <w:lang w:eastAsia="ru-RU"/>
        </w:rPr>
        <w:t>_______________________</w:t>
      </w:r>
    </w:p>
    <w:p w:rsidR="00AA069D" w:rsidRPr="00611171" w:rsidRDefault="00AA069D" w:rsidP="00AA069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611171">
        <w:rPr>
          <w:sz w:val="28"/>
          <w:szCs w:val="28"/>
          <w:lang w:eastAsia="ru-RU"/>
        </w:rPr>
        <w:t>Характеристика  состояния  здоровья  (общее  состояние здоровья, отсу</w:t>
      </w:r>
      <w:r w:rsidRPr="00611171">
        <w:rPr>
          <w:sz w:val="28"/>
          <w:szCs w:val="28"/>
          <w:lang w:eastAsia="ru-RU"/>
        </w:rPr>
        <w:t>т</w:t>
      </w:r>
      <w:r w:rsidRPr="00611171">
        <w:rPr>
          <w:sz w:val="28"/>
          <w:szCs w:val="28"/>
          <w:lang w:eastAsia="ru-RU"/>
        </w:rPr>
        <w:t>ствие</w:t>
      </w:r>
      <w:r w:rsidR="00ED3316">
        <w:rPr>
          <w:sz w:val="28"/>
          <w:szCs w:val="28"/>
          <w:lang w:eastAsia="ru-RU"/>
        </w:rPr>
        <w:t xml:space="preserve"> </w:t>
      </w:r>
      <w:r w:rsidRPr="00611171">
        <w:rPr>
          <w:sz w:val="28"/>
          <w:szCs w:val="28"/>
          <w:lang w:eastAsia="ru-RU"/>
        </w:rPr>
        <w:t>заболеваний, препятствующих усыновлению (удочерению)) _____________</w:t>
      </w:r>
      <w:r w:rsidR="00ED3316">
        <w:rPr>
          <w:sz w:val="28"/>
          <w:szCs w:val="28"/>
          <w:lang w:eastAsia="ru-RU"/>
        </w:rPr>
        <w:t>___________________________________________</w:t>
      </w:r>
      <w:r w:rsidRPr="00611171">
        <w:rPr>
          <w:sz w:val="28"/>
          <w:szCs w:val="28"/>
          <w:lang w:eastAsia="ru-RU"/>
        </w:rPr>
        <w:t>________</w:t>
      </w:r>
    </w:p>
    <w:p w:rsidR="00AA069D" w:rsidRDefault="00AA069D" w:rsidP="00AA069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611171">
        <w:rPr>
          <w:sz w:val="28"/>
          <w:szCs w:val="28"/>
          <w:lang w:eastAsia="ru-RU"/>
        </w:rPr>
        <w:t xml:space="preserve">Материальное положение (имущество, размер заработной платы, </w:t>
      </w:r>
      <w:r w:rsidR="000E5DDE">
        <w:rPr>
          <w:sz w:val="28"/>
          <w:szCs w:val="28"/>
          <w:lang w:eastAsia="ru-RU"/>
        </w:rPr>
        <w:t>и</w:t>
      </w:r>
      <w:r w:rsidRPr="00611171">
        <w:rPr>
          <w:sz w:val="28"/>
          <w:szCs w:val="28"/>
          <w:lang w:eastAsia="ru-RU"/>
        </w:rPr>
        <w:t>ные виды</w:t>
      </w:r>
      <w:r w:rsidR="00ED3316">
        <w:rPr>
          <w:sz w:val="28"/>
          <w:szCs w:val="28"/>
          <w:lang w:eastAsia="ru-RU"/>
        </w:rPr>
        <w:t xml:space="preserve"> </w:t>
      </w:r>
      <w:r w:rsidRPr="00611171">
        <w:rPr>
          <w:sz w:val="28"/>
          <w:szCs w:val="28"/>
          <w:lang w:eastAsia="ru-RU"/>
        </w:rPr>
        <w:t>доходов, соотношение размера дохода с прожиточным минимумом, устано</w:t>
      </w:r>
      <w:r w:rsidRPr="00611171">
        <w:rPr>
          <w:sz w:val="28"/>
          <w:szCs w:val="28"/>
          <w:lang w:eastAsia="ru-RU"/>
        </w:rPr>
        <w:t>в</w:t>
      </w:r>
      <w:r w:rsidRPr="00611171">
        <w:rPr>
          <w:sz w:val="28"/>
          <w:szCs w:val="28"/>
          <w:lang w:eastAsia="ru-RU"/>
        </w:rPr>
        <w:t>ленным</w:t>
      </w:r>
      <w:r w:rsidR="00ED3316">
        <w:rPr>
          <w:sz w:val="28"/>
          <w:szCs w:val="28"/>
          <w:lang w:eastAsia="ru-RU"/>
        </w:rPr>
        <w:t xml:space="preserve"> </w:t>
      </w:r>
      <w:r w:rsidRPr="00611171">
        <w:rPr>
          <w:sz w:val="28"/>
          <w:szCs w:val="28"/>
          <w:lang w:eastAsia="ru-RU"/>
        </w:rPr>
        <w:t xml:space="preserve">в регионе) </w:t>
      </w:r>
      <w:r w:rsidR="00ED3316">
        <w:rPr>
          <w:sz w:val="28"/>
          <w:szCs w:val="28"/>
          <w:lang w:eastAsia="ru-RU"/>
        </w:rPr>
        <w:t>__</w:t>
      </w:r>
      <w:r w:rsidRPr="00611171">
        <w:rPr>
          <w:sz w:val="28"/>
          <w:szCs w:val="28"/>
          <w:lang w:eastAsia="ru-RU"/>
        </w:rPr>
        <w:t>___________</w:t>
      </w:r>
      <w:r w:rsidR="00ED3316">
        <w:rPr>
          <w:sz w:val="28"/>
          <w:szCs w:val="28"/>
          <w:lang w:eastAsia="ru-RU"/>
        </w:rPr>
        <w:t>______________________________</w:t>
      </w:r>
    </w:p>
    <w:p w:rsidR="00ED3316" w:rsidRPr="00611171" w:rsidRDefault="00ED3316" w:rsidP="00AA069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</w:t>
      </w:r>
    </w:p>
    <w:p w:rsidR="00AA069D" w:rsidRPr="00611171" w:rsidRDefault="00AA069D" w:rsidP="00AA069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611171">
        <w:rPr>
          <w:sz w:val="28"/>
          <w:szCs w:val="28"/>
          <w:lang w:eastAsia="ru-RU"/>
        </w:rPr>
        <w:t>Мотивы для приема ребенка (детей) на воспит</w:t>
      </w:r>
      <w:r w:rsidR="00ED3316">
        <w:rPr>
          <w:sz w:val="28"/>
          <w:szCs w:val="28"/>
          <w:lang w:eastAsia="ru-RU"/>
        </w:rPr>
        <w:t>ание в семью ______________</w:t>
      </w:r>
    </w:p>
    <w:p w:rsidR="00AA069D" w:rsidRPr="00611171" w:rsidRDefault="00AA069D" w:rsidP="00AA069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611171">
        <w:rPr>
          <w:sz w:val="28"/>
          <w:szCs w:val="28"/>
          <w:lang w:eastAsia="ru-RU"/>
        </w:rPr>
        <w:t>___________________________________________</w:t>
      </w:r>
      <w:r w:rsidR="00ED3316">
        <w:rPr>
          <w:sz w:val="28"/>
          <w:szCs w:val="28"/>
          <w:lang w:eastAsia="ru-RU"/>
        </w:rPr>
        <w:t>_______________________</w:t>
      </w:r>
      <w:r w:rsidRPr="00611171">
        <w:rPr>
          <w:sz w:val="28"/>
          <w:szCs w:val="28"/>
          <w:lang w:eastAsia="ru-RU"/>
        </w:rPr>
        <w:t>Пожелания граждан по кандидатуре ребенка (детей) (количество детей, пол,</w:t>
      </w:r>
      <w:r w:rsidR="00ED3316">
        <w:rPr>
          <w:sz w:val="28"/>
          <w:szCs w:val="28"/>
          <w:lang w:eastAsia="ru-RU"/>
        </w:rPr>
        <w:t xml:space="preserve"> </w:t>
      </w:r>
      <w:r w:rsidRPr="00611171">
        <w:rPr>
          <w:sz w:val="28"/>
          <w:szCs w:val="28"/>
          <w:lang w:eastAsia="ru-RU"/>
        </w:rPr>
        <w:t>возрас</w:t>
      </w:r>
      <w:r w:rsidR="00ED3316">
        <w:rPr>
          <w:sz w:val="28"/>
          <w:szCs w:val="28"/>
          <w:lang w:eastAsia="ru-RU"/>
        </w:rPr>
        <w:t xml:space="preserve">т, </w:t>
      </w:r>
      <w:r w:rsidRPr="00611171">
        <w:rPr>
          <w:sz w:val="28"/>
          <w:szCs w:val="28"/>
          <w:lang w:eastAsia="ru-RU"/>
        </w:rPr>
        <w:t>особенности характера, внешности, согласие/несогласие гражданина</w:t>
      </w:r>
      <w:r w:rsidR="00ED3316">
        <w:rPr>
          <w:sz w:val="28"/>
          <w:szCs w:val="28"/>
          <w:lang w:eastAsia="ru-RU"/>
        </w:rPr>
        <w:t xml:space="preserve"> </w:t>
      </w:r>
      <w:r w:rsidRPr="00611171">
        <w:rPr>
          <w:sz w:val="28"/>
          <w:szCs w:val="28"/>
          <w:lang w:eastAsia="ru-RU"/>
        </w:rPr>
        <w:t>принять в семью ребенка, имеющего отклонения в развитии; в случае согл</w:t>
      </w:r>
      <w:r w:rsidRPr="00611171">
        <w:rPr>
          <w:sz w:val="28"/>
          <w:szCs w:val="28"/>
          <w:lang w:eastAsia="ru-RU"/>
        </w:rPr>
        <w:t>а</w:t>
      </w:r>
      <w:r w:rsidRPr="00611171">
        <w:rPr>
          <w:sz w:val="28"/>
          <w:szCs w:val="28"/>
          <w:lang w:eastAsia="ru-RU"/>
        </w:rPr>
        <w:t>сия</w:t>
      </w:r>
      <w:r w:rsidR="00ED3316">
        <w:rPr>
          <w:sz w:val="28"/>
          <w:szCs w:val="28"/>
          <w:lang w:eastAsia="ru-RU"/>
        </w:rPr>
        <w:t xml:space="preserve"> </w:t>
      </w:r>
      <w:r w:rsidRPr="00611171">
        <w:rPr>
          <w:sz w:val="28"/>
          <w:szCs w:val="28"/>
          <w:lang w:eastAsia="ru-RU"/>
        </w:rPr>
        <w:t>гражданина принять в семью такого ребенка необходимо указать наличие у</w:t>
      </w:r>
      <w:r w:rsidR="00ED3316">
        <w:rPr>
          <w:sz w:val="28"/>
          <w:szCs w:val="28"/>
          <w:lang w:eastAsia="ru-RU"/>
        </w:rPr>
        <w:t xml:space="preserve"> </w:t>
      </w:r>
      <w:r w:rsidRPr="00611171">
        <w:rPr>
          <w:sz w:val="28"/>
          <w:szCs w:val="28"/>
          <w:lang w:eastAsia="ru-RU"/>
        </w:rPr>
        <w:t>гражданина условий для воспитания такого ребенка, а также дать оценку</w:t>
      </w:r>
      <w:r w:rsidR="00ED3316">
        <w:rPr>
          <w:sz w:val="28"/>
          <w:szCs w:val="28"/>
          <w:lang w:eastAsia="ru-RU"/>
        </w:rPr>
        <w:t xml:space="preserve"> </w:t>
      </w:r>
      <w:r w:rsidRPr="00611171">
        <w:rPr>
          <w:sz w:val="28"/>
          <w:szCs w:val="28"/>
          <w:lang w:eastAsia="ru-RU"/>
        </w:rPr>
        <w:t>соответствия пожеланий гражданина относительно количества и возраста д</w:t>
      </w:r>
      <w:r w:rsidRPr="00611171">
        <w:rPr>
          <w:sz w:val="28"/>
          <w:szCs w:val="28"/>
          <w:lang w:eastAsia="ru-RU"/>
        </w:rPr>
        <w:t>е</w:t>
      </w:r>
      <w:r w:rsidRPr="00611171">
        <w:rPr>
          <w:sz w:val="28"/>
          <w:szCs w:val="28"/>
          <w:lang w:eastAsia="ru-RU"/>
        </w:rPr>
        <w:t>тей,</w:t>
      </w:r>
      <w:r w:rsidR="00ED3316">
        <w:rPr>
          <w:sz w:val="28"/>
          <w:szCs w:val="28"/>
          <w:lang w:eastAsia="ru-RU"/>
        </w:rPr>
        <w:t xml:space="preserve"> </w:t>
      </w:r>
      <w:r w:rsidRPr="00611171">
        <w:rPr>
          <w:sz w:val="28"/>
          <w:szCs w:val="28"/>
          <w:lang w:eastAsia="ru-RU"/>
        </w:rPr>
        <w:t>которых он хочет принять в семью, его возможностям: ________________</w:t>
      </w:r>
      <w:r w:rsidR="00ED3316">
        <w:rPr>
          <w:sz w:val="28"/>
          <w:szCs w:val="28"/>
          <w:lang w:eastAsia="ru-RU"/>
        </w:rPr>
        <w:t>_____________________________</w:t>
      </w:r>
      <w:r w:rsidRPr="00611171">
        <w:rPr>
          <w:sz w:val="28"/>
          <w:szCs w:val="28"/>
          <w:lang w:eastAsia="ru-RU"/>
        </w:rPr>
        <w:t>_______</w:t>
      </w:r>
      <w:r w:rsidR="000E5DDE">
        <w:rPr>
          <w:sz w:val="28"/>
          <w:szCs w:val="28"/>
          <w:lang w:eastAsia="ru-RU"/>
        </w:rPr>
        <w:t>______________</w:t>
      </w:r>
    </w:p>
    <w:p w:rsidR="00AA069D" w:rsidRPr="00611171" w:rsidRDefault="00AA069D" w:rsidP="00AA069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611171">
        <w:rPr>
          <w:sz w:val="28"/>
          <w:szCs w:val="28"/>
          <w:lang w:eastAsia="ru-RU"/>
        </w:rPr>
        <w:t>______________________________________________________________</w:t>
      </w:r>
      <w:r w:rsidR="00ED3316">
        <w:rPr>
          <w:sz w:val="28"/>
          <w:szCs w:val="28"/>
          <w:lang w:eastAsia="ru-RU"/>
        </w:rPr>
        <w:t>____</w:t>
      </w:r>
      <w:r w:rsidRPr="00611171">
        <w:rPr>
          <w:sz w:val="28"/>
          <w:szCs w:val="28"/>
          <w:lang w:eastAsia="ru-RU"/>
        </w:rPr>
        <w:t>Заключение о возможности/невозможности граждан(ина)</w:t>
      </w:r>
      <w:r w:rsidR="00ED3316">
        <w:rPr>
          <w:sz w:val="28"/>
          <w:szCs w:val="28"/>
          <w:lang w:eastAsia="ru-RU"/>
        </w:rPr>
        <w:t xml:space="preserve"> _________________</w:t>
      </w:r>
    </w:p>
    <w:p w:rsidR="00AA069D" w:rsidRPr="00611171" w:rsidRDefault="00AA069D" w:rsidP="00AA069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611171">
        <w:rPr>
          <w:sz w:val="28"/>
          <w:szCs w:val="28"/>
          <w:lang w:eastAsia="ru-RU"/>
        </w:rPr>
        <w:t>___________________________________________</w:t>
      </w:r>
      <w:r w:rsidR="00ED3316">
        <w:rPr>
          <w:sz w:val="28"/>
          <w:szCs w:val="28"/>
          <w:lang w:eastAsia="ru-RU"/>
        </w:rPr>
        <w:t>_______________________</w:t>
      </w:r>
    </w:p>
    <w:p w:rsidR="00AA069D" w:rsidRPr="005C03BD" w:rsidRDefault="00AA069D" w:rsidP="000E5DDE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5C03BD">
        <w:rPr>
          <w:sz w:val="20"/>
          <w:szCs w:val="20"/>
          <w:lang w:eastAsia="ru-RU"/>
        </w:rPr>
        <w:t>(фамилия, имя, отчество (при наличии) заявителя(лей))</w:t>
      </w:r>
    </w:p>
    <w:p w:rsidR="00AA069D" w:rsidRPr="00E63B0B" w:rsidRDefault="00AA069D" w:rsidP="00AA069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611171">
        <w:rPr>
          <w:sz w:val="28"/>
          <w:szCs w:val="28"/>
          <w:lang w:eastAsia="ru-RU"/>
        </w:rPr>
        <w:t>быть кандидатами(ом) в усыновители или опекуны (попечители</w:t>
      </w:r>
      <w:r w:rsidRPr="00E63B0B">
        <w:rPr>
          <w:sz w:val="28"/>
          <w:szCs w:val="28"/>
          <w:lang w:eastAsia="ru-RU"/>
        </w:rPr>
        <w:t xml:space="preserve">) </w:t>
      </w:r>
      <w:hyperlink w:anchor="Par985" w:tooltip="&lt;3&gt; Указывается в зависимости от выбранной формы семейного устройства." w:history="1">
        <w:r w:rsidRPr="00E63B0B">
          <w:rPr>
            <w:rStyle w:val="a3"/>
            <w:color w:val="auto"/>
            <w:sz w:val="28"/>
            <w:szCs w:val="28"/>
            <w:lang w:eastAsia="ru-RU"/>
          </w:rPr>
          <w:t>&lt;3&gt;</w:t>
        </w:r>
      </w:hyperlink>
      <w:r w:rsidRPr="00E63B0B">
        <w:rPr>
          <w:sz w:val="28"/>
          <w:szCs w:val="28"/>
          <w:lang w:eastAsia="ru-RU"/>
        </w:rPr>
        <w:t>:</w:t>
      </w:r>
    </w:p>
    <w:p w:rsidR="00AA069D" w:rsidRPr="00611171" w:rsidRDefault="00AA069D" w:rsidP="00AA069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611171">
        <w:rPr>
          <w:sz w:val="28"/>
          <w:szCs w:val="28"/>
          <w:lang w:eastAsia="ru-RU"/>
        </w:rPr>
        <w:t>___________________________________________</w:t>
      </w:r>
      <w:r w:rsidR="00ED3316">
        <w:rPr>
          <w:sz w:val="28"/>
          <w:szCs w:val="28"/>
          <w:lang w:eastAsia="ru-RU"/>
        </w:rPr>
        <w:t>______________________</w:t>
      </w:r>
    </w:p>
    <w:p w:rsidR="00AA069D" w:rsidRPr="000E5DDE" w:rsidRDefault="00AA069D" w:rsidP="000E5DDE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0E5DDE">
        <w:rPr>
          <w:sz w:val="20"/>
          <w:szCs w:val="20"/>
          <w:lang w:eastAsia="ru-RU"/>
        </w:rPr>
        <w:t>(в том числе: если количество детей, которых гражданин желает принять в</w:t>
      </w:r>
    </w:p>
    <w:p w:rsidR="00AA069D" w:rsidRPr="000E5DDE" w:rsidRDefault="00AA069D" w:rsidP="000E5DD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0E5DDE">
        <w:rPr>
          <w:sz w:val="28"/>
          <w:szCs w:val="28"/>
          <w:lang w:eastAsia="ru-RU"/>
        </w:rPr>
        <w:t>___________________________________________</w:t>
      </w:r>
      <w:r w:rsidR="00ED3316" w:rsidRPr="000E5DDE">
        <w:rPr>
          <w:sz w:val="28"/>
          <w:szCs w:val="28"/>
          <w:lang w:eastAsia="ru-RU"/>
        </w:rPr>
        <w:t>_______________________</w:t>
      </w:r>
    </w:p>
    <w:p w:rsidR="00AA069D" w:rsidRPr="000E5DDE" w:rsidRDefault="00AA069D" w:rsidP="000E5DD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0E5DDE">
        <w:rPr>
          <w:sz w:val="20"/>
          <w:szCs w:val="20"/>
          <w:lang w:eastAsia="ru-RU"/>
        </w:rPr>
        <w:t>семью, больше, чем позволяют его социально-бытовые условия, указывается</w:t>
      </w:r>
      <w:r w:rsidR="00ED3316" w:rsidRPr="000E5DDE">
        <w:rPr>
          <w:sz w:val="20"/>
          <w:szCs w:val="20"/>
          <w:lang w:eastAsia="ru-RU"/>
        </w:rPr>
        <w:t xml:space="preserve"> </w:t>
      </w:r>
      <w:r w:rsidRPr="000E5DDE">
        <w:rPr>
          <w:sz w:val="28"/>
          <w:szCs w:val="28"/>
          <w:lang w:eastAsia="ru-RU"/>
        </w:rPr>
        <w:t>_____</w:t>
      </w:r>
      <w:r w:rsidR="000E5DDE">
        <w:rPr>
          <w:sz w:val="28"/>
          <w:szCs w:val="28"/>
          <w:lang w:eastAsia="ru-RU"/>
        </w:rPr>
        <w:t>___________</w:t>
      </w:r>
      <w:r w:rsidRPr="000E5DDE">
        <w:rPr>
          <w:sz w:val="28"/>
          <w:szCs w:val="28"/>
          <w:lang w:eastAsia="ru-RU"/>
        </w:rPr>
        <w:t>________________</w:t>
      </w:r>
      <w:r w:rsidR="00ED3316" w:rsidRPr="000E5DDE">
        <w:rPr>
          <w:sz w:val="28"/>
          <w:szCs w:val="28"/>
          <w:lang w:eastAsia="ru-RU"/>
        </w:rPr>
        <w:t>_____</w:t>
      </w:r>
      <w:r w:rsidRPr="000E5DDE">
        <w:rPr>
          <w:sz w:val="28"/>
          <w:szCs w:val="28"/>
          <w:lang w:eastAsia="ru-RU"/>
        </w:rPr>
        <w:t>______________________</w:t>
      </w:r>
      <w:r w:rsidR="00ED3316" w:rsidRPr="000E5DDE">
        <w:rPr>
          <w:sz w:val="28"/>
          <w:szCs w:val="28"/>
          <w:lang w:eastAsia="ru-RU"/>
        </w:rPr>
        <w:t>_______</w:t>
      </w:r>
    </w:p>
    <w:p w:rsidR="00AA069D" w:rsidRPr="000E5DDE" w:rsidRDefault="00AA069D" w:rsidP="000E5DDE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0E5DDE">
        <w:rPr>
          <w:sz w:val="20"/>
          <w:szCs w:val="20"/>
          <w:lang w:eastAsia="ru-RU"/>
        </w:rPr>
        <w:t>количество детей, которых гражданин имеет возможность принять в семью, а</w:t>
      </w:r>
    </w:p>
    <w:p w:rsidR="00AA069D" w:rsidRPr="000E5DDE" w:rsidRDefault="00AA069D" w:rsidP="000E5DD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0E5DDE">
        <w:rPr>
          <w:sz w:val="28"/>
          <w:szCs w:val="28"/>
          <w:lang w:eastAsia="ru-RU"/>
        </w:rPr>
        <w:t>___________________________________________</w:t>
      </w:r>
      <w:r w:rsidR="00ED3316" w:rsidRPr="000E5DDE">
        <w:rPr>
          <w:sz w:val="28"/>
          <w:szCs w:val="28"/>
          <w:lang w:eastAsia="ru-RU"/>
        </w:rPr>
        <w:t>_______________________</w:t>
      </w:r>
    </w:p>
    <w:p w:rsidR="00AA069D" w:rsidRPr="000E5DDE" w:rsidRDefault="00AA069D" w:rsidP="000E5DDE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0E5DDE">
        <w:rPr>
          <w:sz w:val="20"/>
          <w:szCs w:val="20"/>
          <w:lang w:eastAsia="ru-RU"/>
        </w:rPr>
        <w:t>также указывается рекомендуемый органом опеки и попечительства возраст</w:t>
      </w:r>
    </w:p>
    <w:p w:rsidR="00AA069D" w:rsidRPr="000E5DDE" w:rsidRDefault="00AA069D" w:rsidP="000E5DD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0E5DDE">
        <w:rPr>
          <w:sz w:val="28"/>
          <w:szCs w:val="28"/>
          <w:lang w:eastAsia="ru-RU"/>
        </w:rPr>
        <w:t>______________________________________________________</w:t>
      </w:r>
      <w:r w:rsidR="00ED3316" w:rsidRPr="000E5DDE">
        <w:rPr>
          <w:sz w:val="28"/>
          <w:szCs w:val="28"/>
          <w:lang w:eastAsia="ru-RU"/>
        </w:rPr>
        <w:t>____________</w:t>
      </w:r>
    </w:p>
    <w:p w:rsidR="00AA069D" w:rsidRPr="000E5DDE" w:rsidRDefault="00AA069D" w:rsidP="000E5DDE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0E5DDE">
        <w:rPr>
          <w:sz w:val="20"/>
          <w:szCs w:val="20"/>
          <w:lang w:eastAsia="ru-RU"/>
        </w:rPr>
        <w:t>ребенка (детей), который может быть передан на воспитание в данную семью)</w:t>
      </w:r>
    </w:p>
    <w:p w:rsidR="00AA069D" w:rsidRPr="00611171" w:rsidRDefault="00AA069D" w:rsidP="00AA069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AA069D" w:rsidRPr="00611171" w:rsidRDefault="00ED3316" w:rsidP="00AA069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___________________ </w:t>
      </w:r>
      <w:r w:rsidR="00AA069D" w:rsidRPr="00611171">
        <w:rPr>
          <w:sz w:val="28"/>
          <w:szCs w:val="28"/>
          <w:lang w:eastAsia="ru-RU"/>
        </w:rPr>
        <w:t>_____________ _________</w:t>
      </w:r>
      <w:r>
        <w:rPr>
          <w:sz w:val="28"/>
          <w:szCs w:val="28"/>
          <w:lang w:eastAsia="ru-RU"/>
        </w:rPr>
        <w:t>______________________</w:t>
      </w:r>
    </w:p>
    <w:p w:rsidR="00AA069D" w:rsidRPr="005C03BD" w:rsidRDefault="00AA069D" w:rsidP="000E5DDE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5C03BD">
        <w:rPr>
          <w:sz w:val="20"/>
          <w:szCs w:val="20"/>
          <w:lang w:eastAsia="ru-RU"/>
        </w:rPr>
        <w:t xml:space="preserve">должность         </w:t>
      </w:r>
      <w:r w:rsidR="00ED3316" w:rsidRPr="005C03BD">
        <w:rPr>
          <w:sz w:val="20"/>
          <w:szCs w:val="20"/>
          <w:lang w:eastAsia="ru-RU"/>
        </w:rPr>
        <w:t xml:space="preserve">                </w:t>
      </w:r>
      <w:r w:rsidR="005C03BD">
        <w:rPr>
          <w:sz w:val="20"/>
          <w:szCs w:val="20"/>
          <w:lang w:eastAsia="ru-RU"/>
        </w:rPr>
        <w:t xml:space="preserve">     </w:t>
      </w:r>
      <w:r w:rsidRPr="005C03BD">
        <w:rPr>
          <w:sz w:val="20"/>
          <w:szCs w:val="20"/>
          <w:lang w:eastAsia="ru-RU"/>
        </w:rPr>
        <w:t xml:space="preserve"> подпись      </w:t>
      </w:r>
      <w:r w:rsidR="005C03BD">
        <w:rPr>
          <w:sz w:val="20"/>
          <w:szCs w:val="20"/>
          <w:lang w:eastAsia="ru-RU"/>
        </w:rPr>
        <w:t xml:space="preserve">                       </w:t>
      </w:r>
      <w:r w:rsidRPr="005C03BD">
        <w:rPr>
          <w:sz w:val="20"/>
          <w:szCs w:val="20"/>
          <w:lang w:eastAsia="ru-RU"/>
        </w:rPr>
        <w:t>фамилия, имя, отчество (при наличии)</w:t>
      </w:r>
    </w:p>
    <w:p w:rsidR="00AA069D" w:rsidRPr="005C03BD" w:rsidRDefault="00AA069D" w:rsidP="000E5DDE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</w:p>
    <w:p w:rsidR="00AA069D" w:rsidRPr="00611171" w:rsidRDefault="00AA069D" w:rsidP="00AA069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611171">
        <w:rPr>
          <w:sz w:val="28"/>
          <w:szCs w:val="28"/>
          <w:lang w:eastAsia="ru-RU"/>
        </w:rPr>
        <w:t>М.П.</w:t>
      </w:r>
    </w:p>
    <w:p w:rsidR="00AA069D" w:rsidRPr="00611171" w:rsidRDefault="00AA069D" w:rsidP="00AA069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611171">
        <w:rPr>
          <w:sz w:val="28"/>
          <w:szCs w:val="28"/>
          <w:lang w:eastAsia="ru-RU"/>
        </w:rPr>
        <w:t>--------------------------------</w:t>
      </w:r>
    </w:p>
    <w:p w:rsidR="00AA069D" w:rsidRPr="005C03BD" w:rsidRDefault="00AA069D" w:rsidP="00ED3316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0"/>
          <w:szCs w:val="20"/>
          <w:lang w:eastAsia="ru-RU"/>
        </w:rPr>
      </w:pPr>
      <w:bookmarkStart w:id="13" w:name="Par983"/>
      <w:bookmarkEnd w:id="13"/>
      <w:r w:rsidRPr="005C03BD">
        <w:rPr>
          <w:sz w:val="20"/>
          <w:szCs w:val="20"/>
          <w:lang w:eastAsia="ru-RU"/>
        </w:rPr>
        <w:t>&lt;1&gt; Гражданам, состоящим в зарегистрированном браке, оформляется одно заключение.</w:t>
      </w:r>
    </w:p>
    <w:p w:rsidR="00AA069D" w:rsidRPr="005C03BD" w:rsidRDefault="00AA069D" w:rsidP="00ED3316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0"/>
          <w:szCs w:val="20"/>
          <w:lang w:eastAsia="ru-RU"/>
        </w:rPr>
      </w:pPr>
      <w:bookmarkStart w:id="14" w:name="Par984"/>
      <w:bookmarkEnd w:id="14"/>
      <w:r w:rsidRPr="005C03BD">
        <w:rPr>
          <w:sz w:val="20"/>
          <w:szCs w:val="20"/>
          <w:lang w:eastAsia="ru-RU"/>
        </w:rPr>
        <w:t>&lt;2&gt; Указывается в зависимости от выбранной формы семейного устройства. Если заключение оформлено на нескольких листах, листы должны быть пронумерованы, прошиты и скреплены печатью органа, выдавшего заключение.</w:t>
      </w:r>
    </w:p>
    <w:p w:rsidR="00C12EDB" w:rsidRDefault="00AA069D" w:rsidP="00ED3316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0"/>
          <w:szCs w:val="20"/>
          <w:lang w:eastAsia="ru-RU"/>
        </w:rPr>
      </w:pPr>
      <w:bookmarkStart w:id="15" w:name="Par985"/>
      <w:bookmarkEnd w:id="15"/>
      <w:r w:rsidRPr="005C03BD">
        <w:rPr>
          <w:sz w:val="20"/>
          <w:szCs w:val="20"/>
          <w:lang w:eastAsia="ru-RU"/>
        </w:rPr>
        <w:t>&lt;3&gt; Указывается в зависимости от выбранной формы семейного устройства.</w:t>
      </w:r>
    </w:p>
    <w:p w:rsidR="005C03BD" w:rsidRDefault="005C03BD" w:rsidP="00ED3316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0"/>
          <w:szCs w:val="20"/>
          <w:lang w:eastAsia="ru-RU"/>
        </w:rPr>
      </w:pPr>
    </w:p>
    <w:p w:rsidR="000E5DDE" w:rsidRDefault="005C03BD" w:rsidP="000E5DDE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__________________________________________________</w:t>
      </w:r>
      <w:r w:rsidR="000E5DDE">
        <w:rPr>
          <w:sz w:val="20"/>
          <w:szCs w:val="20"/>
          <w:lang w:eastAsia="ru-RU"/>
        </w:rPr>
        <w:br w:type="page"/>
      </w:r>
    </w:p>
    <w:p w:rsidR="005C03BD" w:rsidRPr="005C03BD" w:rsidRDefault="005C03BD" w:rsidP="000E5DDE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0"/>
          <w:szCs w:val="20"/>
          <w:lang w:eastAsia="ru-RU"/>
        </w:rPr>
      </w:pPr>
    </w:p>
    <w:p w:rsidR="00386969" w:rsidRPr="0045675C" w:rsidRDefault="00D8549A" w:rsidP="00D8549A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Приложение 7</w:t>
      </w:r>
    </w:p>
    <w:p w:rsidR="00D8549A" w:rsidRPr="0024237F" w:rsidRDefault="00D8549A" w:rsidP="00D8549A">
      <w:pPr>
        <w:widowControl w:val="0"/>
        <w:autoSpaceDE w:val="0"/>
        <w:autoSpaceDN w:val="0"/>
        <w:adjustRightInd w:val="0"/>
        <w:spacing w:line="240" w:lineRule="exact"/>
        <w:ind w:left="424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А</w:t>
      </w:r>
      <w:r w:rsidRPr="0024237F">
        <w:rPr>
          <w:sz w:val="28"/>
          <w:szCs w:val="28"/>
          <w:lang w:eastAsia="ru-RU"/>
        </w:rPr>
        <w:t>дминистративному регламенту</w:t>
      </w:r>
    </w:p>
    <w:p w:rsidR="00D8549A" w:rsidRPr="0024237F" w:rsidRDefault="00D8549A" w:rsidP="00D8549A">
      <w:pPr>
        <w:widowControl w:val="0"/>
        <w:autoSpaceDE w:val="0"/>
        <w:autoSpaceDN w:val="0"/>
        <w:adjustRightInd w:val="0"/>
        <w:spacing w:line="240" w:lineRule="exact"/>
        <w:ind w:left="4248"/>
        <w:jc w:val="both"/>
        <w:rPr>
          <w:sz w:val="28"/>
          <w:szCs w:val="28"/>
          <w:lang w:eastAsia="ru-RU"/>
        </w:rPr>
      </w:pPr>
      <w:r w:rsidRPr="0024237F">
        <w:rPr>
          <w:sz w:val="28"/>
          <w:szCs w:val="28"/>
          <w:lang w:eastAsia="ru-RU"/>
        </w:rPr>
        <w:t xml:space="preserve">предоставления </w:t>
      </w:r>
      <w:r>
        <w:rPr>
          <w:sz w:val="28"/>
          <w:szCs w:val="28"/>
          <w:lang w:eastAsia="ru-RU"/>
        </w:rPr>
        <w:t>администрацией Сте</w:t>
      </w:r>
      <w:r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новского муниципального округа Ставр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 xml:space="preserve">польского края </w:t>
      </w:r>
      <w:r w:rsidRPr="0024237F">
        <w:rPr>
          <w:sz w:val="28"/>
          <w:szCs w:val="28"/>
          <w:lang w:eastAsia="ru-RU"/>
        </w:rPr>
        <w:t>государственной услуги</w:t>
      </w:r>
    </w:p>
    <w:p w:rsidR="00D8549A" w:rsidRPr="0045675C" w:rsidRDefault="00D8549A" w:rsidP="00D8549A">
      <w:pPr>
        <w:widowControl w:val="0"/>
        <w:autoSpaceDE w:val="0"/>
        <w:autoSpaceDN w:val="0"/>
        <w:adjustRightInd w:val="0"/>
        <w:spacing w:line="240" w:lineRule="exact"/>
        <w:ind w:left="4248"/>
        <w:jc w:val="both"/>
        <w:rPr>
          <w:sz w:val="28"/>
          <w:szCs w:val="28"/>
          <w:lang w:eastAsia="ru-RU"/>
        </w:rPr>
      </w:pPr>
      <w:r w:rsidRPr="0024237F">
        <w:rPr>
          <w:sz w:val="28"/>
          <w:szCs w:val="28"/>
          <w:lang w:eastAsia="ru-RU"/>
        </w:rPr>
        <w:t>«Выдача заключения о возможности быть опекуном (попечителем), усыновителем, приемным родителем, патронатным во</w:t>
      </w:r>
      <w:r w:rsidRPr="0024237F">
        <w:rPr>
          <w:sz w:val="28"/>
          <w:szCs w:val="28"/>
          <w:lang w:eastAsia="ru-RU"/>
        </w:rPr>
        <w:t>с</w:t>
      </w:r>
      <w:r w:rsidRPr="0024237F">
        <w:rPr>
          <w:sz w:val="28"/>
          <w:szCs w:val="28"/>
          <w:lang w:eastAsia="ru-RU"/>
        </w:rPr>
        <w:t>питателем»</w:t>
      </w:r>
    </w:p>
    <w:p w:rsidR="00386969" w:rsidRDefault="00386969" w:rsidP="000D6D1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0E5DDE" w:rsidRDefault="000E5DDE" w:rsidP="000D6D1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0E5DDE" w:rsidRPr="005A2A67" w:rsidRDefault="000E5DDE" w:rsidP="000D6D1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0E5DDE" w:rsidRDefault="000E5DDE" w:rsidP="00E46AAB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  <w:lang w:eastAsia="ru-RU"/>
        </w:rPr>
      </w:pPr>
      <w:r w:rsidRPr="005A2A67">
        <w:rPr>
          <w:sz w:val="28"/>
          <w:szCs w:val="28"/>
          <w:lang w:eastAsia="ru-RU"/>
        </w:rPr>
        <w:t xml:space="preserve">ФОРМА </w:t>
      </w:r>
    </w:p>
    <w:p w:rsidR="000E5DDE" w:rsidRDefault="000E5DDE" w:rsidP="00E46AAB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  <w:lang w:eastAsia="ru-RU"/>
        </w:rPr>
      </w:pPr>
    </w:p>
    <w:p w:rsidR="00B07B63" w:rsidRPr="005A2A67" w:rsidRDefault="00B07B63" w:rsidP="00E46AAB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  <w:lang w:eastAsia="ru-RU"/>
        </w:rPr>
      </w:pPr>
      <w:r w:rsidRPr="005A2A67">
        <w:rPr>
          <w:sz w:val="28"/>
          <w:szCs w:val="28"/>
          <w:lang w:eastAsia="ru-RU"/>
        </w:rPr>
        <w:t>межведомственного запроса в Информационный центр</w:t>
      </w:r>
      <w:r w:rsidR="00E46AAB" w:rsidRPr="005A2A67">
        <w:rPr>
          <w:sz w:val="28"/>
          <w:szCs w:val="28"/>
          <w:lang w:eastAsia="ru-RU"/>
        </w:rPr>
        <w:t xml:space="preserve"> </w:t>
      </w:r>
      <w:r w:rsidRPr="005A2A67">
        <w:rPr>
          <w:sz w:val="28"/>
          <w:szCs w:val="28"/>
          <w:lang w:eastAsia="ru-RU"/>
        </w:rPr>
        <w:t>ГУ МВД России по Ставропольскому краю о наличии (отсутствии)</w:t>
      </w:r>
      <w:r w:rsidR="00E46AAB" w:rsidRPr="005A2A67">
        <w:rPr>
          <w:sz w:val="28"/>
          <w:szCs w:val="28"/>
          <w:lang w:eastAsia="ru-RU"/>
        </w:rPr>
        <w:t xml:space="preserve"> </w:t>
      </w:r>
      <w:r w:rsidRPr="005A2A67">
        <w:rPr>
          <w:sz w:val="28"/>
          <w:szCs w:val="28"/>
          <w:lang w:eastAsia="ru-RU"/>
        </w:rPr>
        <w:t>судимости у гражданина, в</w:t>
      </w:r>
      <w:r w:rsidRPr="005A2A67">
        <w:rPr>
          <w:sz w:val="28"/>
          <w:szCs w:val="28"/>
          <w:lang w:eastAsia="ru-RU"/>
        </w:rPr>
        <w:t>ы</w:t>
      </w:r>
      <w:r w:rsidRPr="005A2A67">
        <w:rPr>
          <w:sz w:val="28"/>
          <w:szCs w:val="28"/>
          <w:lang w:eastAsia="ru-RU"/>
        </w:rPr>
        <w:t>разившего желание стать опекуном</w:t>
      </w:r>
      <w:r w:rsidR="00E46AAB" w:rsidRPr="005A2A67">
        <w:rPr>
          <w:sz w:val="28"/>
          <w:szCs w:val="28"/>
          <w:lang w:eastAsia="ru-RU"/>
        </w:rPr>
        <w:t xml:space="preserve"> </w:t>
      </w:r>
      <w:r w:rsidRPr="005A2A67">
        <w:rPr>
          <w:sz w:val="28"/>
          <w:szCs w:val="28"/>
          <w:lang w:eastAsia="ru-RU"/>
        </w:rPr>
        <w:t>или попечителем либо принять ребенка, оставшегося без</w:t>
      </w:r>
      <w:r w:rsidR="00E46AAB" w:rsidRPr="005A2A67">
        <w:rPr>
          <w:sz w:val="28"/>
          <w:szCs w:val="28"/>
          <w:lang w:eastAsia="ru-RU"/>
        </w:rPr>
        <w:t xml:space="preserve"> </w:t>
      </w:r>
      <w:r w:rsidRPr="005A2A67">
        <w:rPr>
          <w:sz w:val="28"/>
          <w:szCs w:val="28"/>
          <w:lang w:eastAsia="ru-RU"/>
        </w:rPr>
        <w:t>попечения родителей, на воспитание в семью в иных</w:t>
      </w:r>
      <w:r w:rsidR="00E46AAB" w:rsidRPr="005A2A67">
        <w:rPr>
          <w:sz w:val="28"/>
          <w:szCs w:val="28"/>
          <w:lang w:eastAsia="ru-RU"/>
        </w:rPr>
        <w:t xml:space="preserve"> </w:t>
      </w:r>
      <w:r w:rsidRPr="005A2A67">
        <w:rPr>
          <w:sz w:val="28"/>
          <w:szCs w:val="28"/>
          <w:lang w:eastAsia="ru-RU"/>
        </w:rPr>
        <w:t>уст</w:t>
      </w:r>
      <w:r w:rsidRPr="005A2A67">
        <w:rPr>
          <w:sz w:val="28"/>
          <w:szCs w:val="28"/>
          <w:lang w:eastAsia="ru-RU"/>
        </w:rPr>
        <w:t>а</w:t>
      </w:r>
      <w:r w:rsidRPr="005A2A67">
        <w:rPr>
          <w:sz w:val="28"/>
          <w:szCs w:val="28"/>
          <w:lang w:eastAsia="ru-RU"/>
        </w:rPr>
        <w:t>новленных семейным законодательством формах</w:t>
      </w:r>
    </w:p>
    <w:p w:rsidR="00B07B63" w:rsidRPr="005A2A67" w:rsidRDefault="00B07B63" w:rsidP="00B07B6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B07B63" w:rsidRPr="005A2A67" w:rsidRDefault="00B07B63" w:rsidP="00B07B6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5A2A67">
        <w:rPr>
          <w:sz w:val="28"/>
          <w:szCs w:val="28"/>
          <w:lang w:eastAsia="ru-RU"/>
        </w:rPr>
        <w:t>Управление образования администрации                   ИЦ ГУ МВД России по</w:t>
      </w:r>
    </w:p>
    <w:p w:rsidR="00B07B63" w:rsidRPr="005A2A67" w:rsidRDefault="00D8549A" w:rsidP="00B07B6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Степновского</w:t>
      </w:r>
      <w:r w:rsidR="00B07B63" w:rsidRPr="005A2A67">
        <w:rPr>
          <w:sz w:val="28"/>
          <w:szCs w:val="28"/>
          <w:lang w:eastAsia="ru-RU"/>
        </w:rPr>
        <w:t xml:space="preserve"> муниципального                            </w:t>
      </w:r>
      <w:r w:rsidR="005A2A67">
        <w:rPr>
          <w:sz w:val="28"/>
          <w:szCs w:val="28"/>
          <w:lang w:eastAsia="ru-RU"/>
        </w:rPr>
        <w:t xml:space="preserve">       </w:t>
      </w:r>
      <w:r w:rsidR="00B07B63" w:rsidRPr="005A2A67">
        <w:rPr>
          <w:sz w:val="28"/>
          <w:szCs w:val="28"/>
          <w:lang w:eastAsia="ru-RU"/>
        </w:rPr>
        <w:t xml:space="preserve"> Ставропольскому краю</w:t>
      </w:r>
      <w:proofErr w:type="gramEnd"/>
    </w:p>
    <w:p w:rsidR="00B07B63" w:rsidRPr="005A2A67" w:rsidRDefault="00CB1B2D" w:rsidP="00B07B6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5A2A67">
        <w:rPr>
          <w:sz w:val="28"/>
          <w:szCs w:val="28"/>
          <w:lang w:eastAsia="ru-RU"/>
        </w:rPr>
        <w:t>округ</w:t>
      </w:r>
      <w:r w:rsidR="00B07B63" w:rsidRPr="005A2A67">
        <w:rPr>
          <w:sz w:val="28"/>
          <w:szCs w:val="28"/>
          <w:lang w:eastAsia="ru-RU"/>
        </w:rPr>
        <w:t>а Ставропольского края</w:t>
      </w:r>
    </w:p>
    <w:p w:rsidR="00B07B63" w:rsidRPr="005A2A67" w:rsidRDefault="00B07B63" w:rsidP="00B07B6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B07B63" w:rsidRPr="005A2A67" w:rsidRDefault="005A2A67" w:rsidP="00B07B6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исх. №</w:t>
      </w:r>
      <w:r w:rsidR="00B07B63" w:rsidRPr="005A2A67">
        <w:rPr>
          <w:sz w:val="28"/>
          <w:szCs w:val="28"/>
          <w:lang w:eastAsia="ru-RU"/>
        </w:rPr>
        <w:t xml:space="preserve"> ________ от ____________ 20__ г.</w:t>
      </w:r>
    </w:p>
    <w:p w:rsidR="00B07B63" w:rsidRPr="005A2A67" w:rsidRDefault="00B07B63" w:rsidP="00B07B6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B07B63" w:rsidRPr="005A2A67" w:rsidRDefault="00B07B63" w:rsidP="00B07B6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5A2A67">
        <w:rPr>
          <w:sz w:val="28"/>
          <w:szCs w:val="28"/>
          <w:lang w:eastAsia="ru-RU"/>
        </w:rPr>
        <w:t>Межведомственный запрос</w:t>
      </w:r>
    </w:p>
    <w:p w:rsidR="00B07B63" w:rsidRPr="005A2A67" w:rsidRDefault="00B07B63" w:rsidP="00B07B6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B07B63" w:rsidRPr="005A2A67" w:rsidRDefault="00B07B63" w:rsidP="000E5DD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A2A67">
        <w:rPr>
          <w:sz w:val="28"/>
          <w:szCs w:val="28"/>
          <w:lang w:eastAsia="ru-RU"/>
        </w:rPr>
        <w:t xml:space="preserve">В соответствии со </w:t>
      </w:r>
      <w:hyperlink r:id="rId20" w:tooltip="Федеральный закон от 27.07.2010 N 210-ФЗ (ред. от 27.12.2019) &quot;Об организации предоставления государственных и муниципальных услуг&quot;{КонсультантПлюс}" w:history="1">
        <w:r w:rsidRPr="000E5DDE">
          <w:rPr>
            <w:sz w:val="28"/>
            <w:szCs w:val="28"/>
            <w:lang w:eastAsia="ru-RU"/>
          </w:rPr>
          <w:t>ст.7.2</w:t>
        </w:r>
      </w:hyperlink>
      <w:r w:rsidRPr="000E5DDE">
        <w:rPr>
          <w:sz w:val="28"/>
          <w:szCs w:val="28"/>
          <w:lang w:eastAsia="ru-RU"/>
        </w:rPr>
        <w:t xml:space="preserve"> Федерального закона от 27 июля 2010 г</w:t>
      </w:r>
      <w:r w:rsidR="00355FE6">
        <w:rPr>
          <w:sz w:val="28"/>
          <w:szCs w:val="28"/>
          <w:lang w:eastAsia="ru-RU"/>
        </w:rPr>
        <w:t>ода</w:t>
      </w:r>
      <w:r w:rsidR="000E5DDE">
        <w:rPr>
          <w:sz w:val="28"/>
          <w:szCs w:val="28"/>
          <w:lang w:eastAsia="ru-RU"/>
        </w:rPr>
        <w:t xml:space="preserve">                              </w:t>
      </w:r>
      <w:r w:rsidR="005A2A67" w:rsidRPr="000E5DDE">
        <w:rPr>
          <w:sz w:val="28"/>
          <w:szCs w:val="28"/>
          <w:lang w:eastAsia="ru-RU"/>
        </w:rPr>
        <w:t>№ 210-ФЗ «</w:t>
      </w:r>
      <w:r w:rsidRPr="000E5DDE">
        <w:rPr>
          <w:sz w:val="28"/>
          <w:szCs w:val="28"/>
          <w:lang w:eastAsia="ru-RU"/>
        </w:rPr>
        <w:t>Об организации предоставления государственных и муниципал</w:t>
      </w:r>
      <w:r w:rsidRPr="000E5DDE">
        <w:rPr>
          <w:sz w:val="28"/>
          <w:szCs w:val="28"/>
          <w:lang w:eastAsia="ru-RU"/>
        </w:rPr>
        <w:t>ь</w:t>
      </w:r>
      <w:r w:rsidRPr="000E5DDE">
        <w:rPr>
          <w:sz w:val="28"/>
          <w:szCs w:val="28"/>
          <w:lang w:eastAsia="ru-RU"/>
        </w:rPr>
        <w:t>ных</w:t>
      </w:r>
      <w:r w:rsidR="005A2A67" w:rsidRPr="000E5DDE">
        <w:rPr>
          <w:sz w:val="28"/>
          <w:szCs w:val="28"/>
          <w:lang w:eastAsia="ru-RU"/>
        </w:rPr>
        <w:t xml:space="preserve"> услуг»</w:t>
      </w:r>
      <w:r w:rsidRPr="000E5DDE">
        <w:rPr>
          <w:sz w:val="28"/>
          <w:szCs w:val="28"/>
          <w:lang w:eastAsia="ru-RU"/>
        </w:rPr>
        <w:t xml:space="preserve"> и в целях организации работы по реализации  </w:t>
      </w:r>
      <w:hyperlink r:id="rId21" w:tooltip="Постановление Правительства РФ от 18.05.2009 N 423 (ред. от 15.11.2019) &quot;Об отдельных вопросах осуществления опеки и попечительства в отношении несовершеннолетних граждан&quot; (вместе с &quot;Правилами подбора, учета и подготовки граждан, выразивших желание стать опеку" w:history="1">
        <w:r w:rsidR="00355FE6">
          <w:rPr>
            <w:sz w:val="28"/>
            <w:szCs w:val="28"/>
            <w:lang w:eastAsia="ru-RU"/>
          </w:rPr>
          <w:t>п</w:t>
        </w:r>
        <w:r w:rsidRPr="000E5DDE">
          <w:rPr>
            <w:sz w:val="28"/>
            <w:szCs w:val="28"/>
            <w:lang w:eastAsia="ru-RU"/>
          </w:rPr>
          <w:t>остановления</w:t>
        </w:r>
      </w:hyperlink>
      <w:r w:rsidR="005A2A67" w:rsidRPr="000E5DDE">
        <w:rPr>
          <w:sz w:val="28"/>
          <w:szCs w:val="28"/>
          <w:lang w:eastAsia="ru-RU"/>
        </w:rPr>
        <w:t xml:space="preserve"> </w:t>
      </w:r>
      <w:r w:rsidRPr="000E5DDE">
        <w:rPr>
          <w:sz w:val="28"/>
          <w:szCs w:val="28"/>
          <w:lang w:eastAsia="ru-RU"/>
        </w:rPr>
        <w:t>Правительства</w:t>
      </w:r>
      <w:r w:rsidRPr="005A2A67">
        <w:rPr>
          <w:sz w:val="28"/>
          <w:szCs w:val="28"/>
          <w:lang w:eastAsia="ru-RU"/>
        </w:rPr>
        <w:t xml:space="preserve"> Российской</w:t>
      </w:r>
      <w:r w:rsidR="005A2A67">
        <w:rPr>
          <w:sz w:val="28"/>
          <w:szCs w:val="28"/>
          <w:lang w:eastAsia="ru-RU"/>
        </w:rPr>
        <w:t xml:space="preserve"> Федерации от 18 мая 2009 г</w:t>
      </w:r>
      <w:r w:rsidR="000E5DDE">
        <w:rPr>
          <w:sz w:val="28"/>
          <w:szCs w:val="28"/>
          <w:lang w:eastAsia="ru-RU"/>
        </w:rPr>
        <w:t>.</w:t>
      </w:r>
      <w:r w:rsidR="005C03BD">
        <w:rPr>
          <w:sz w:val="28"/>
          <w:szCs w:val="28"/>
          <w:lang w:eastAsia="ru-RU"/>
        </w:rPr>
        <w:t xml:space="preserve"> </w:t>
      </w:r>
      <w:r w:rsidR="005A2A67">
        <w:rPr>
          <w:sz w:val="28"/>
          <w:szCs w:val="28"/>
          <w:lang w:eastAsia="ru-RU"/>
        </w:rPr>
        <w:t>№</w:t>
      </w:r>
      <w:r w:rsidR="005C03BD">
        <w:rPr>
          <w:sz w:val="28"/>
          <w:szCs w:val="28"/>
          <w:lang w:eastAsia="ru-RU"/>
        </w:rPr>
        <w:t xml:space="preserve"> 423 «</w:t>
      </w:r>
      <w:r w:rsidRPr="005A2A67">
        <w:rPr>
          <w:sz w:val="28"/>
          <w:szCs w:val="28"/>
          <w:lang w:eastAsia="ru-RU"/>
        </w:rPr>
        <w:t>Об отдел</w:t>
      </w:r>
      <w:r w:rsidRPr="005A2A67">
        <w:rPr>
          <w:sz w:val="28"/>
          <w:szCs w:val="28"/>
          <w:lang w:eastAsia="ru-RU"/>
        </w:rPr>
        <w:t>ь</w:t>
      </w:r>
      <w:r w:rsidRPr="005A2A67">
        <w:rPr>
          <w:sz w:val="28"/>
          <w:szCs w:val="28"/>
          <w:lang w:eastAsia="ru-RU"/>
        </w:rPr>
        <w:t>ных</w:t>
      </w:r>
      <w:r w:rsidR="005A2A67">
        <w:rPr>
          <w:sz w:val="28"/>
          <w:szCs w:val="28"/>
          <w:lang w:eastAsia="ru-RU"/>
        </w:rPr>
        <w:t xml:space="preserve"> </w:t>
      </w:r>
      <w:r w:rsidRPr="005A2A67">
        <w:rPr>
          <w:sz w:val="28"/>
          <w:szCs w:val="28"/>
          <w:lang w:eastAsia="ru-RU"/>
        </w:rPr>
        <w:t>вопросах осуществления опеки и попечительства в отношении</w:t>
      </w:r>
      <w:r w:rsidR="005A2A67">
        <w:rPr>
          <w:sz w:val="28"/>
          <w:szCs w:val="28"/>
          <w:lang w:eastAsia="ru-RU"/>
        </w:rPr>
        <w:t xml:space="preserve"> </w:t>
      </w:r>
      <w:r w:rsidR="005C03BD">
        <w:rPr>
          <w:sz w:val="28"/>
          <w:szCs w:val="28"/>
          <w:lang w:eastAsia="ru-RU"/>
        </w:rPr>
        <w:t>несове</w:t>
      </w:r>
      <w:r w:rsidR="005C03BD">
        <w:rPr>
          <w:sz w:val="28"/>
          <w:szCs w:val="28"/>
          <w:lang w:eastAsia="ru-RU"/>
        </w:rPr>
        <w:t>р</w:t>
      </w:r>
      <w:r w:rsidR="005C03BD">
        <w:rPr>
          <w:sz w:val="28"/>
          <w:szCs w:val="28"/>
          <w:lang w:eastAsia="ru-RU"/>
        </w:rPr>
        <w:t>шеннолетних граждан»</w:t>
      </w:r>
      <w:r w:rsidR="002546E4">
        <w:rPr>
          <w:sz w:val="28"/>
          <w:szCs w:val="28"/>
          <w:lang w:eastAsia="ru-RU"/>
        </w:rPr>
        <w:t xml:space="preserve"> </w:t>
      </w:r>
      <w:r w:rsidRPr="005A2A67">
        <w:rPr>
          <w:sz w:val="28"/>
          <w:szCs w:val="28"/>
          <w:lang w:eastAsia="ru-RU"/>
        </w:rPr>
        <w:t>в рамках межведомственного</w:t>
      </w:r>
      <w:r w:rsidR="005A2A67">
        <w:rPr>
          <w:sz w:val="28"/>
          <w:szCs w:val="28"/>
          <w:lang w:eastAsia="ru-RU"/>
        </w:rPr>
        <w:t xml:space="preserve"> </w:t>
      </w:r>
      <w:r w:rsidR="002546E4">
        <w:rPr>
          <w:sz w:val="28"/>
          <w:szCs w:val="28"/>
          <w:lang w:eastAsia="ru-RU"/>
        </w:rPr>
        <w:t>взаимодействия  пр</w:t>
      </w:r>
      <w:r w:rsidR="002546E4">
        <w:rPr>
          <w:sz w:val="28"/>
          <w:szCs w:val="28"/>
          <w:lang w:eastAsia="ru-RU"/>
        </w:rPr>
        <w:t>о</w:t>
      </w:r>
      <w:r w:rsidR="002546E4">
        <w:rPr>
          <w:sz w:val="28"/>
          <w:szCs w:val="28"/>
          <w:lang w:eastAsia="ru-RU"/>
        </w:rPr>
        <w:t>сим</w:t>
      </w:r>
      <w:r w:rsidRPr="005A2A67">
        <w:rPr>
          <w:sz w:val="28"/>
          <w:szCs w:val="28"/>
          <w:lang w:eastAsia="ru-RU"/>
        </w:rPr>
        <w:t xml:space="preserve"> предоставить сведения о судимости у гражданин</w:t>
      </w:r>
      <w:proofErr w:type="gramStart"/>
      <w:r w:rsidRPr="005A2A67">
        <w:rPr>
          <w:sz w:val="28"/>
          <w:szCs w:val="28"/>
          <w:lang w:eastAsia="ru-RU"/>
        </w:rPr>
        <w:t>а(</w:t>
      </w:r>
      <w:proofErr w:type="gramEnd"/>
      <w:r w:rsidRPr="005A2A67">
        <w:rPr>
          <w:sz w:val="28"/>
          <w:szCs w:val="28"/>
          <w:lang w:eastAsia="ru-RU"/>
        </w:rPr>
        <w:t>ки)</w:t>
      </w:r>
      <w:r w:rsidR="005A2A67">
        <w:rPr>
          <w:sz w:val="28"/>
          <w:szCs w:val="28"/>
          <w:lang w:eastAsia="ru-RU"/>
        </w:rPr>
        <w:t xml:space="preserve"> _________________________________________</w:t>
      </w:r>
      <w:r w:rsidR="000E5DDE">
        <w:rPr>
          <w:sz w:val="28"/>
          <w:szCs w:val="28"/>
          <w:lang w:eastAsia="ru-RU"/>
        </w:rPr>
        <w:t>_________________________</w:t>
      </w:r>
    </w:p>
    <w:p w:rsidR="00B07B63" w:rsidRPr="005A2A67" w:rsidRDefault="00B07B63" w:rsidP="00B07B6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5A2A67">
        <w:rPr>
          <w:sz w:val="28"/>
          <w:szCs w:val="28"/>
          <w:lang w:eastAsia="ru-RU"/>
        </w:rPr>
        <w:t>_______________________________</w:t>
      </w:r>
      <w:r w:rsidR="005A2A67">
        <w:rPr>
          <w:sz w:val="28"/>
          <w:szCs w:val="28"/>
          <w:lang w:eastAsia="ru-RU"/>
        </w:rPr>
        <w:t>_</w:t>
      </w:r>
      <w:r w:rsidRPr="005A2A67">
        <w:rPr>
          <w:sz w:val="28"/>
          <w:szCs w:val="28"/>
          <w:lang w:eastAsia="ru-RU"/>
        </w:rPr>
        <w:t>___________</w:t>
      </w:r>
      <w:r w:rsidR="005A2A67">
        <w:rPr>
          <w:sz w:val="28"/>
          <w:szCs w:val="28"/>
          <w:lang w:eastAsia="ru-RU"/>
        </w:rPr>
        <w:t>______________________</w:t>
      </w:r>
      <w:r w:rsidRPr="005A2A67">
        <w:rPr>
          <w:sz w:val="28"/>
          <w:szCs w:val="28"/>
          <w:lang w:eastAsia="ru-RU"/>
        </w:rPr>
        <w:t>,</w:t>
      </w:r>
    </w:p>
    <w:p w:rsidR="00B07B63" w:rsidRPr="005C03BD" w:rsidRDefault="00B07B63" w:rsidP="000E5DDE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5C03BD">
        <w:rPr>
          <w:sz w:val="20"/>
          <w:szCs w:val="20"/>
          <w:lang w:eastAsia="ru-RU"/>
        </w:rPr>
        <w:t>фамилия, имя, отчество</w:t>
      </w:r>
    </w:p>
    <w:p w:rsidR="00B07B63" w:rsidRPr="005A2A67" w:rsidRDefault="00B07B63" w:rsidP="00B07B6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5A2A67">
        <w:rPr>
          <w:sz w:val="28"/>
          <w:szCs w:val="28"/>
          <w:lang w:eastAsia="ru-RU"/>
        </w:rPr>
        <w:t>выразившего(ей) желание стать опекуном.</w:t>
      </w:r>
    </w:p>
    <w:p w:rsidR="00B07B63" w:rsidRPr="005A2A67" w:rsidRDefault="00B07B63" w:rsidP="000E5DD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A2A67">
        <w:rPr>
          <w:sz w:val="28"/>
          <w:szCs w:val="28"/>
          <w:lang w:eastAsia="ru-RU"/>
        </w:rPr>
        <w:t>Дополнительно сообщаем следующие сведения в отношении запраш</w:t>
      </w:r>
      <w:r w:rsidRPr="005A2A67">
        <w:rPr>
          <w:sz w:val="28"/>
          <w:szCs w:val="28"/>
          <w:lang w:eastAsia="ru-RU"/>
        </w:rPr>
        <w:t>и</w:t>
      </w:r>
      <w:r w:rsidRPr="005A2A67">
        <w:rPr>
          <w:sz w:val="28"/>
          <w:szCs w:val="28"/>
          <w:lang w:eastAsia="ru-RU"/>
        </w:rPr>
        <w:t>ваемых</w:t>
      </w:r>
      <w:r w:rsidR="005A2A67">
        <w:rPr>
          <w:sz w:val="28"/>
          <w:szCs w:val="28"/>
          <w:lang w:eastAsia="ru-RU"/>
        </w:rPr>
        <w:t xml:space="preserve"> </w:t>
      </w:r>
      <w:r w:rsidRPr="005A2A67">
        <w:rPr>
          <w:sz w:val="28"/>
          <w:szCs w:val="28"/>
          <w:lang w:eastAsia="ru-RU"/>
        </w:rPr>
        <w:t>лиц: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42"/>
        <w:gridCol w:w="1587"/>
        <w:gridCol w:w="2041"/>
        <w:gridCol w:w="3175"/>
      </w:tblGrid>
      <w:tr w:rsidR="00B07B63" w:rsidRPr="005C03BD" w:rsidTr="006C71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63" w:rsidRPr="005C03BD" w:rsidRDefault="005A2A67" w:rsidP="00E46AA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5C03BD">
              <w:rPr>
                <w:sz w:val="20"/>
                <w:szCs w:val="20"/>
                <w:lang w:eastAsia="ru-RU"/>
              </w:rPr>
              <w:t>№</w:t>
            </w:r>
            <w:r w:rsidR="00B07B63" w:rsidRPr="005C03BD">
              <w:rPr>
                <w:sz w:val="20"/>
                <w:szCs w:val="20"/>
                <w:lang w:eastAsia="ru-RU"/>
              </w:rPr>
              <w:t xml:space="preserve"> п/п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63" w:rsidRPr="005C03BD" w:rsidRDefault="00B07B63" w:rsidP="00E46AA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5C03BD">
              <w:rPr>
                <w:sz w:val="20"/>
                <w:szCs w:val="20"/>
                <w:lang w:eastAsia="ru-RU"/>
              </w:rPr>
              <w:t>Ф.И.О. (в том числе имевшиеся ранее)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63" w:rsidRPr="005C03BD" w:rsidRDefault="00B07B63" w:rsidP="00E46AA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5C03BD">
              <w:rPr>
                <w:sz w:val="20"/>
                <w:szCs w:val="20"/>
                <w:lang w:eastAsia="ru-RU"/>
              </w:rPr>
              <w:t>Дата рождения (число, месяц, год)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63" w:rsidRPr="005C03BD" w:rsidRDefault="00B07B63" w:rsidP="00E46AA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5C03BD">
              <w:rPr>
                <w:sz w:val="20"/>
                <w:szCs w:val="20"/>
                <w:lang w:eastAsia="ru-RU"/>
              </w:rPr>
              <w:t>Место рождения (республика, край, область, район, город)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63" w:rsidRPr="005C03BD" w:rsidRDefault="00B07B63" w:rsidP="00E46AA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bookmarkStart w:id="16" w:name="Par1038"/>
            <w:bookmarkEnd w:id="16"/>
            <w:r w:rsidRPr="005C03BD">
              <w:rPr>
                <w:sz w:val="20"/>
                <w:szCs w:val="20"/>
                <w:lang w:eastAsia="ru-RU"/>
              </w:rPr>
              <w:t>Адрес места жительства или пр</w:t>
            </w:r>
            <w:r w:rsidRPr="005C03BD">
              <w:rPr>
                <w:sz w:val="20"/>
                <w:szCs w:val="20"/>
                <w:lang w:eastAsia="ru-RU"/>
              </w:rPr>
              <w:t>е</w:t>
            </w:r>
            <w:r w:rsidRPr="005C03BD">
              <w:rPr>
                <w:sz w:val="20"/>
                <w:szCs w:val="20"/>
                <w:lang w:eastAsia="ru-RU"/>
              </w:rPr>
              <w:t>бывания (республика, край, о</w:t>
            </w:r>
            <w:r w:rsidRPr="005C03BD">
              <w:rPr>
                <w:sz w:val="20"/>
                <w:szCs w:val="20"/>
                <w:lang w:eastAsia="ru-RU"/>
              </w:rPr>
              <w:t>б</w:t>
            </w:r>
            <w:r w:rsidRPr="005C03BD">
              <w:rPr>
                <w:sz w:val="20"/>
                <w:szCs w:val="20"/>
                <w:lang w:eastAsia="ru-RU"/>
              </w:rPr>
              <w:t xml:space="preserve">ласть, район, город, улица, дом, корпус, квартира) </w:t>
            </w:r>
            <w:hyperlink w:anchor="Par1051" w:tooltip="    &lt;*&gt;  В графе 5 также указываются сведения, в каких субъектах Российской" w:history="1">
              <w:r w:rsidRPr="005C03BD">
                <w:rPr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</w:tr>
      <w:tr w:rsidR="00B07B63" w:rsidRPr="005C03BD" w:rsidTr="006C71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63" w:rsidRPr="005C03BD" w:rsidRDefault="00B07B63" w:rsidP="00B07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5C03BD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63" w:rsidRPr="005C03BD" w:rsidRDefault="00B07B63" w:rsidP="00B07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5C03BD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63" w:rsidRPr="005C03BD" w:rsidRDefault="00B07B63" w:rsidP="00B07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5C03BD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63" w:rsidRPr="005C03BD" w:rsidRDefault="00B07B63" w:rsidP="00B07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5C03BD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63" w:rsidRPr="005C03BD" w:rsidRDefault="00B07B63" w:rsidP="00B07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5C03BD">
              <w:rPr>
                <w:sz w:val="20"/>
                <w:szCs w:val="20"/>
                <w:lang w:eastAsia="ru-RU"/>
              </w:rPr>
              <w:t>5</w:t>
            </w:r>
          </w:p>
        </w:tc>
      </w:tr>
      <w:tr w:rsidR="00B07B63" w:rsidRPr="005C03BD" w:rsidTr="006C71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63" w:rsidRPr="005C03BD" w:rsidRDefault="00B07B63" w:rsidP="00B07B6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63" w:rsidRPr="005C03BD" w:rsidRDefault="00B07B63" w:rsidP="00B07B6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63" w:rsidRPr="005C03BD" w:rsidRDefault="00B07B63" w:rsidP="00B07B6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63" w:rsidRPr="005C03BD" w:rsidRDefault="00B07B63" w:rsidP="00B07B6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63" w:rsidRPr="005C03BD" w:rsidRDefault="00B07B63" w:rsidP="00B07B6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</w:tbl>
    <w:p w:rsidR="00B07B63" w:rsidRPr="005A2A67" w:rsidRDefault="00B07B63" w:rsidP="00B07B6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B07B63" w:rsidRPr="005A2A67" w:rsidRDefault="00B07B63" w:rsidP="00B07B6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5A2A67">
        <w:rPr>
          <w:sz w:val="28"/>
          <w:szCs w:val="28"/>
          <w:lang w:eastAsia="ru-RU"/>
        </w:rPr>
        <w:t xml:space="preserve"> --------------------------------</w:t>
      </w:r>
    </w:p>
    <w:p w:rsidR="00B07B63" w:rsidRPr="005A2A67" w:rsidRDefault="00B07B63" w:rsidP="00B07B6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bookmarkStart w:id="17" w:name="Par1051"/>
      <w:bookmarkEnd w:id="17"/>
      <w:r w:rsidRPr="005A2A67">
        <w:rPr>
          <w:sz w:val="28"/>
          <w:szCs w:val="28"/>
          <w:lang w:eastAsia="ru-RU"/>
        </w:rPr>
        <w:t xml:space="preserve">&lt;*&gt; В </w:t>
      </w:r>
      <w:hyperlink w:anchor="Par1038" w:tooltip="Адрес места жительства или пребывания (республика, край, область, район, город, улица, дом, корпус, квартира) &lt;*&gt;" w:history="1">
        <w:r w:rsidRPr="000E5DDE">
          <w:rPr>
            <w:sz w:val="28"/>
            <w:szCs w:val="28"/>
            <w:lang w:eastAsia="ru-RU"/>
          </w:rPr>
          <w:t>графе 5</w:t>
        </w:r>
      </w:hyperlink>
      <w:r w:rsidRPr="000E5DDE">
        <w:rPr>
          <w:sz w:val="28"/>
          <w:szCs w:val="28"/>
          <w:lang w:eastAsia="ru-RU"/>
        </w:rPr>
        <w:t xml:space="preserve"> </w:t>
      </w:r>
      <w:r w:rsidRPr="005A2A67">
        <w:rPr>
          <w:sz w:val="28"/>
          <w:szCs w:val="28"/>
          <w:lang w:eastAsia="ru-RU"/>
        </w:rPr>
        <w:t>также указываются сведения, в каких субъектах Российской</w:t>
      </w:r>
      <w:r w:rsidR="000E5DDE">
        <w:rPr>
          <w:sz w:val="28"/>
          <w:szCs w:val="28"/>
          <w:lang w:eastAsia="ru-RU"/>
        </w:rPr>
        <w:t xml:space="preserve"> </w:t>
      </w:r>
      <w:r w:rsidRPr="005A2A67">
        <w:rPr>
          <w:sz w:val="28"/>
          <w:szCs w:val="28"/>
          <w:lang w:eastAsia="ru-RU"/>
        </w:rPr>
        <w:t>Федерации гражданин проживал ранее (в том числе служба в рядах Воор</w:t>
      </w:r>
      <w:r w:rsidRPr="005A2A67">
        <w:rPr>
          <w:sz w:val="28"/>
          <w:szCs w:val="28"/>
          <w:lang w:eastAsia="ru-RU"/>
        </w:rPr>
        <w:t>у</w:t>
      </w:r>
      <w:r w:rsidRPr="005A2A67">
        <w:rPr>
          <w:sz w:val="28"/>
          <w:szCs w:val="28"/>
          <w:lang w:eastAsia="ru-RU"/>
        </w:rPr>
        <w:t>женных</w:t>
      </w:r>
      <w:r w:rsidR="005A2A67">
        <w:rPr>
          <w:sz w:val="28"/>
          <w:szCs w:val="28"/>
          <w:lang w:eastAsia="ru-RU"/>
        </w:rPr>
        <w:t xml:space="preserve"> </w:t>
      </w:r>
      <w:r w:rsidRPr="005A2A67">
        <w:rPr>
          <w:sz w:val="28"/>
          <w:szCs w:val="28"/>
          <w:lang w:eastAsia="ru-RU"/>
        </w:rPr>
        <w:t>сил).</w:t>
      </w:r>
    </w:p>
    <w:p w:rsidR="002546E4" w:rsidRDefault="002546E4" w:rsidP="00B07B6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B07B63" w:rsidRPr="005A2A67" w:rsidRDefault="002546E4" w:rsidP="000E5DD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</w:t>
      </w:r>
      <w:r w:rsidR="00B07B63" w:rsidRPr="005A2A67">
        <w:rPr>
          <w:sz w:val="28"/>
          <w:szCs w:val="28"/>
          <w:lang w:eastAsia="ru-RU"/>
        </w:rPr>
        <w:t>огласие на обработку персональных</w:t>
      </w:r>
      <w:r w:rsidR="005A2A67">
        <w:rPr>
          <w:sz w:val="28"/>
          <w:szCs w:val="28"/>
          <w:lang w:eastAsia="ru-RU"/>
        </w:rPr>
        <w:t xml:space="preserve"> </w:t>
      </w:r>
      <w:r w:rsidR="00B07B63" w:rsidRPr="005A2A67">
        <w:rPr>
          <w:sz w:val="28"/>
          <w:szCs w:val="28"/>
          <w:lang w:eastAsia="ru-RU"/>
        </w:rPr>
        <w:t xml:space="preserve">данных гражданина Ф.И.О. </w:t>
      </w:r>
      <w:r w:rsidR="000E5DDE">
        <w:rPr>
          <w:sz w:val="28"/>
          <w:szCs w:val="28"/>
          <w:lang w:eastAsia="ru-RU"/>
        </w:rPr>
        <w:t>(</w:t>
      </w:r>
      <w:r w:rsidR="00B07B63" w:rsidRPr="005A2A67">
        <w:rPr>
          <w:sz w:val="28"/>
          <w:szCs w:val="28"/>
          <w:lang w:eastAsia="ru-RU"/>
        </w:rPr>
        <w:t>пр</w:t>
      </w:r>
      <w:r w:rsidR="00B07B63" w:rsidRPr="005A2A67">
        <w:rPr>
          <w:sz w:val="28"/>
          <w:szCs w:val="28"/>
          <w:lang w:eastAsia="ru-RU"/>
        </w:rPr>
        <w:t>и</w:t>
      </w:r>
      <w:r w:rsidR="00B07B63" w:rsidRPr="005A2A67">
        <w:rPr>
          <w:sz w:val="28"/>
          <w:szCs w:val="28"/>
          <w:lang w:eastAsia="ru-RU"/>
        </w:rPr>
        <w:t>лагается).</w:t>
      </w:r>
    </w:p>
    <w:p w:rsidR="00B07B63" w:rsidRDefault="00B07B63" w:rsidP="00B07B6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2546E4" w:rsidRDefault="002546E4" w:rsidP="00B07B6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2546E4" w:rsidRPr="005A2A67" w:rsidRDefault="002546E4" w:rsidP="00B07B6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C12EDB" w:rsidRPr="005A2A67" w:rsidRDefault="00B07B63" w:rsidP="00B07B6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5A2A67">
        <w:rPr>
          <w:sz w:val="28"/>
          <w:szCs w:val="28"/>
          <w:lang w:eastAsia="ru-RU"/>
        </w:rPr>
        <w:t>Руководитель                      подпись                            Ф.И.О.</w:t>
      </w:r>
    </w:p>
    <w:p w:rsidR="00B07B63" w:rsidRDefault="00B07B63" w:rsidP="00B07B6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5A2A67">
        <w:rPr>
          <w:sz w:val="28"/>
          <w:szCs w:val="28"/>
          <w:lang w:eastAsia="ru-RU"/>
        </w:rPr>
        <w:t>(печать)</w:t>
      </w:r>
    </w:p>
    <w:p w:rsidR="002546E4" w:rsidRDefault="002546E4" w:rsidP="00B07B6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2546E4" w:rsidRPr="005A2A67" w:rsidRDefault="002546E4" w:rsidP="00B07B6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386969" w:rsidRDefault="00B07B63" w:rsidP="000D6D1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5A2A67">
        <w:rPr>
          <w:sz w:val="28"/>
          <w:szCs w:val="28"/>
          <w:lang w:eastAsia="ru-RU"/>
        </w:rPr>
        <w:t>Исполнитель: Ф.И.О.</w:t>
      </w:r>
      <w:r w:rsidR="002546E4">
        <w:rPr>
          <w:sz w:val="28"/>
          <w:szCs w:val="28"/>
          <w:lang w:eastAsia="ru-RU"/>
        </w:rPr>
        <w:t xml:space="preserve"> </w:t>
      </w:r>
      <w:r w:rsidRPr="005A2A67">
        <w:rPr>
          <w:sz w:val="28"/>
          <w:szCs w:val="28"/>
          <w:lang w:eastAsia="ru-RU"/>
        </w:rPr>
        <w:t>тел.</w:t>
      </w:r>
    </w:p>
    <w:p w:rsidR="002546E4" w:rsidRPr="005A2A67" w:rsidRDefault="002546E4" w:rsidP="000D6D1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D62CF6" w:rsidRPr="00D62CF6" w:rsidRDefault="00E46AAB" w:rsidP="000E5DD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eastAsia="ru-RU"/>
        </w:rPr>
      </w:pPr>
      <w:r w:rsidRPr="005A2A67">
        <w:rPr>
          <w:sz w:val="28"/>
          <w:szCs w:val="28"/>
          <w:lang w:eastAsia="ru-RU"/>
        </w:rPr>
        <w:t>________________________________</w:t>
      </w:r>
    </w:p>
    <w:sectPr w:rsidR="00D62CF6" w:rsidRPr="00D62CF6" w:rsidSect="00442135">
      <w:headerReference w:type="even" r:id="rId22"/>
      <w:headerReference w:type="default" r:id="rId23"/>
      <w:footerReference w:type="even" r:id="rId24"/>
      <w:pgSz w:w="11906" w:h="16838" w:code="9"/>
      <w:pgMar w:top="1418" w:right="567" w:bottom="1134" w:left="1985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4FC" w:rsidRDefault="00C034FC">
      <w:r>
        <w:separator/>
      </w:r>
    </w:p>
  </w:endnote>
  <w:endnote w:type="continuationSeparator" w:id="0">
    <w:p w:rsidR="00C034FC" w:rsidRDefault="00C03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1EFF" w:usb1="5200F5FF" w:usb2="00042021" w:usb3="00000000" w:csb0="000001BF" w:csb1="00000000"/>
  </w:font>
  <w:font w:name="Lohit Hindi">
    <w:altName w:val="Arial Unicode MS"/>
    <w:charset w:val="01"/>
    <w:family w:val="auto"/>
    <w:pitch w:val="variable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imbus Roman No9 L">
    <w:altName w:val="Arial Unicode MS"/>
    <w:charset w:val="80"/>
    <w:family w:val="roman"/>
    <w:pitch w:val="variable"/>
  </w:font>
  <w:font w:name="OpenSymbol">
    <w:altName w:val="Calibri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CBF" w:rsidRDefault="008E3CBF" w:rsidP="008770D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E3CBF" w:rsidRDefault="008E3C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4FC" w:rsidRDefault="00C034FC">
      <w:r>
        <w:separator/>
      </w:r>
    </w:p>
  </w:footnote>
  <w:footnote w:type="continuationSeparator" w:id="0">
    <w:p w:rsidR="00C034FC" w:rsidRDefault="00C034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CBF" w:rsidRDefault="008E3CBF" w:rsidP="004A106C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E3CBF" w:rsidRDefault="008E3CB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CBF" w:rsidRDefault="008E3CB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8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9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8Num1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singleLevel"/>
    <w:tmpl w:val="00000005"/>
    <w:name w:val="WW8Num16"/>
    <w:lvl w:ilvl="0">
      <w:start w:val="1"/>
      <w:numFmt w:val="bullet"/>
      <w:lvlText w:val=""/>
      <w:lvlJc w:val="left"/>
      <w:pPr>
        <w:tabs>
          <w:tab w:val="num" w:pos="0"/>
        </w:tabs>
        <w:ind w:left="1559" w:hanging="360"/>
      </w:pPr>
      <w:rPr>
        <w:rFonts w:ascii="Wingdings" w:hAnsi="Wingdings"/>
      </w:rPr>
    </w:lvl>
  </w:abstractNum>
  <w:abstractNum w:abstractNumId="5">
    <w:nsid w:val="00000006"/>
    <w:multiLevelType w:val="singleLevel"/>
    <w:tmpl w:val="00000006"/>
    <w:name w:val="WW8Num18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6">
    <w:nsid w:val="00000007"/>
    <w:multiLevelType w:val="singleLevel"/>
    <w:tmpl w:val="00000007"/>
    <w:name w:val="WW8Num22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</w:abstractNum>
  <w:abstractNum w:abstractNumId="7">
    <w:nsid w:val="00000008"/>
    <w:multiLevelType w:val="singleLevel"/>
    <w:tmpl w:val="00000008"/>
    <w:name w:val="WW8Num23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8">
    <w:nsid w:val="00000009"/>
    <w:multiLevelType w:val="singleLevel"/>
    <w:tmpl w:val="00000009"/>
    <w:name w:val="WW8Num26"/>
    <w:lvl w:ilvl="0">
      <w:start w:val="1"/>
      <w:numFmt w:val="bullet"/>
      <w:lvlText w:val=""/>
      <w:lvlJc w:val="left"/>
      <w:pPr>
        <w:tabs>
          <w:tab w:val="num" w:pos="0"/>
        </w:tabs>
        <w:ind w:left="1560" w:hanging="360"/>
      </w:pPr>
      <w:rPr>
        <w:rFonts w:ascii="Wingdings" w:hAnsi="Wingdings"/>
      </w:rPr>
    </w:lvl>
  </w:abstractNum>
  <w:abstractNum w:abstractNumId="9">
    <w:nsid w:val="0000000A"/>
    <w:multiLevelType w:val="singleLevel"/>
    <w:tmpl w:val="0000000A"/>
    <w:name w:val="WW8Num28"/>
    <w:lvl w:ilvl="0">
      <w:start w:val="1"/>
      <w:numFmt w:val="bullet"/>
      <w:lvlText w:val=""/>
      <w:lvlJc w:val="left"/>
      <w:pPr>
        <w:tabs>
          <w:tab w:val="num" w:pos="0"/>
        </w:tabs>
        <w:ind w:left="1485" w:hanging="360"/>
      </w:pPr>
      <w:rPr>
        <w:rFonts w:ascii="Wingdings" w:hAnsi="Wingdings"/>
      </w:rPr>
    </w:lvl>
  </w:abstractNum>
  <w:abstractNum w:abstractNumId="10">
    <w:nsid w:val="0000000B"/>
    <w:multiLevelType w:val="singleLevel"/>
    <w:tmpl w:val="0000000B"/>
    <w:name w:val="WW8Num29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</w:abstractNum>
  <w:abstractNum w:abstractNumId="11">
    <w:nsid w:val="0000000C"/>
    <w:multiLevelType w:val="singleLevel"/>
    <w:tmpl w:val="0000000C"/>
    <w:name w:val="WW8Num30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12">
    <w:nsid w:val="00000021"/>
    <w:multiLevelType w:val="multilevel"/>
    <w:tmpl w:val="0000002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pStyle w:val="5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2995E29"/>
    <w:multiLevelType w:val="hybridMultilevel"/>
    <w:tmpl w:val="0EC85A3C"/>
    <w:lvl w:ilvl="0" w:tplc="276E0D34">
      <w:start w:val="1"/>
      <w:numFmt w:val="decimal"/>
      <w:lvlText w:val="2.%1"/>
      <w:lvlJc w:val="left"/>
      <w:pPr>
        <w:tabs>
          <w:tab w:val="num" w:pos="1491"/>
        </w:tabs>
        <w:ind w:left="567" w:firstLine="0"/>
      </w:pPr>
      <w:rPr>
        <w:rFonts w:ascii="Times New Roman" w:hAnsi="Times New Roman" w:cs="Times New Roman" w:hint="default"/>
      </w:rPr>
    </w:lvl>
    <w:lvl w:ilvl="1" w:tplc="752238C6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/>
      </w:rPr>
    </w:lvl>
    <w:lvl w:ilvl="2" w:tplc="00000027">
      <w:start w:val="1"/>
      <w:numFmt w:val="decimal"/>
      <w:lvlText w:val="%3)"/>
      <w:lvlJc w:val="left"/>
      <w:pPr>
        <w:tabs>
          <w:tab w:val="num" w:pos="3028"/>
        </w:tabs>
        <w:ind w:left="3028" w:hanging="34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0CE446EE"/>
    <w:multiLevelType w:val="hybridMultilevel"/>
    <w:tmpl w:val="7C9CD576"/>
    <w:lvl w:ilvl="0" w:tplc="D436A16A">
      <w:start w:val="1"/>
      <w:numFmt w:val="decimal"/>
      <w:lvlText w:val="3.%1"/>
      <w:lvlJc w:val="center"/>
      <w:pPr>
        <w:ind w:left="144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128C496F"/>
    <w:multiLevelType w:val="hybridMultilevel"/>
    <w:tmpl w:val="F1748BD4"/>
    <w:lvl w:ilvl="0" w:tplc="09BCEE52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6">
    <w:nsid w:val="1CD13EA5"/>
    <w:multiLevelType w:val="hybridMultilevel"/>
    <w:tmpl w:val="0A745BFC"/>
    <w:lvl w:ilvl="0" w:tplc="ADDE9A5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1DD65C54"/>
    <w:multiLevelType w:val="hybridMultilevel"/>
    <w:tmpl w:val="F1DAEBCC"/>
    <w:lvl w:ilvl="0" w:tplc="9BB84DFA">
      <w:start w:val="1"/>
      <w:numFmt w:val="bullet"/>
      <w:lvlText w:val=""/>
      <w:lvlJc w:val="left"/>
      <w:pPr>
        <w:tabs>
          <w:tab w:val="num" w:pos="1185"/>
        </w:tabs>
        <w:ind w:left="1185" w:hanging="70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8">
    <w:nsid w:val="215E5C88"/>
    <w:multiLevelType w:val="hybridMultilevel"/>
    <w:tmpl w:val="435EFA24"/>
    <w:lvl w:ilvl="0" w:tplc="ADDE9A5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2E413353"/>
    <w:multiLevelType w:val="multilevel"/>
    <w:tmpl w:val="8858FFD2"/>
    <w:lvl w:ilvl="0">
      <w:start w:val="1"/>
      <w:numFmt w:val="decimal"/>
      <w:lvlText w:val="%1."/>
      <w:lvlJc w:val="left"/>
      <w:pPr>
        <w:ind w:left="420" w:hanging="42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20">
    <w:nsid w:val="2F3E202C"/>
    <w:multiLevelType w:val="hybridMultilevel"/>
    <w:tmpl w:val="6592FEFC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3987E49"/>
    <w:multiLevelType w:val="hybridMultilevel"/>
    <w:tmpl w:val="030657CE"/>
    <w:lvl w:ilvl="0" w:tplc="ADDE9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AA07C9"/>
    <w:multiLevelType w:val="hybridMultilevel"/>
    <w:tmpl w:val="D76ABE3E"/>
    <w:lvl w:ilvl="0" w:tplc="09BCEE52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3">
    <w:nsid w:val="502018B7"/>
    <w:multiLevelType w:val="multilevel"/>
    <w:tmpl w:val="A17CA936"/>
    <w:lvl w:ilvl="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72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56717D3B"/>
    <w:multiLevelType w:val="hybridMultilevel"/>
    <w:tmpl w:val="8FA0966C"/>
    <w:lvl w:ilvl="0" w:tplc="09BCEE52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5">
    <w:nsid w:val="5AAF25D6"/>
    <w:multiLevelType w:val="hybridMultilevel"/>
    <w:tmpl w:val="5D482B3E"/>
    <w:lvl w:ilvl="0" w:tplc="09BCEE52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6">
    <w:nsid w:val="5C4C1987"/>
    <w:multiLevelType w:val="hybridMultilevel"/>
    <w:tmpl w:val="AF642EE6"/>
    <w:lvl w:ilvl="0" w:tplc="88AEFB9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FA170D2"/>
    <w:multiLevelType w:val="hybridMultilevel"/>
    <w:tmpl w:val="D8A485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544888"/>
    <w:multiLevelType w:val="hybridMultilevel"/>
    <w:tmpl w:val="B98820D8"/>
    <w:lvl w:ilvl="0" w:tplc="ADDE9A5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68653817"/>
    <w:multiLevelType w:val="hybridMultilevel"/>
    <w:tmpl w:val="2592DBF2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0">
    <w:nsid w:val="6C3152A8"/>
    <w:multiLevelType w:val="multilevel"/>
    <w:tmpl w:val="5FCCAED4"/>
    <w:lvl w:ilvl="0">
      <w:start w:val="3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77054F65"/>
    <w:multiLevelType w:val="hybridMultilevel"/>
    <w:tmpl w:val="5672A63A"/>
    <w:lvl w:ilvl="0" w:tplc="09BCEE52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13"/>
  </w:num>
  <w:num w:numId="4">
    <w:abstractNumId w:val="14"/>
  </w:num>
  <w:num w:numId="5">
    <w:abstractNumId w:val="30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29"/>
  </w:num>
  <w:num w:numId="19">
    <w:abstractNumId w:val="21"/>
  </w:num>
  <w:num w:numId="20">
    <w:abstractNumId w:val="26"/>
  </w:num>
  <w:num w:numId="21">
    <w:abstractNumId w:val="3"/>
    <w:lvlOverride w:ilvl="0">
      <w:startOverride w:val="2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3"/>
    </w:lvlOverride>
  </w:num>
  <w:num w:numId="23">
    <w:abstractNumId w:val="5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2"/>
    <w:lvlOverride w:ilvl="0">
      <w:startOverride w:val="2"/>
    </w:lvlOverride>
  </w:num>
  <w:num w:numId="26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6"/>
    </w:lvlOverride>
  </w:num>
  <w:num w:numId="28">
    <w:abstractNumId w:val="5"/>
    <w:lvlOverride w:ilvl="0">
      <w:startOverride w:val="6"/>
    </w:lvlOverride>
  </w:num>
  <w:num w:numId="29">
    <w:abstractNumId w:val="24"/>
  </w:num>
  <w:num w:numId="30">
    <w:abstractNumId w:val="15"/>
  </w:num>
  <w:num w:numId="31">
    <w:abstractNumId w:val="22"/>
  </w:num>
  <w:num w:numId="32">
    <w:abstractNumId w:val="31"/>
  </w:num>
  <w:num w:numId="33">
    <w:abstractNumId w:val="25"/>
  </w:num>
  <w:num w:numId="34">
    <w:abstractNumId w:val="28"/>
  </w:num>
  <w:num w:numId="35">
    <w:abstractNumId w:val="16"/>
  </w:num>
  <w:num w:numId="36">
    <w:abstractNumId w:val="18"/>
  </w:num>
  <w:num w:numId="37">
    <w:abstractNumId w:val="17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20"/>
    <w:rsid w:val="0000037F"/>
    <w:rsid w:val="00001193"/>
    <w:rsid w:val="00003BA6"/>
    <w:rsid w:val="0000523F"/>
    <w:rsid w:val="00006318"/>
    <w:rsid w:val="00010DE5"/>
    <w:rsid w:val="00011853"/>
    <w:rsid w:val="0001227A"/>
    <w:rsid w:val="000147E3"/>
    <w:rsid w:val="00014C9B"/>
    <w:rsid w:val="0002093E"/>
    <w:rsid w:val="00023366"/>
    <w:rsid w:val="000256A5"/>
    <w:rsid w:val="000262F4"/>
    <w:rsid w:val="000325CD"/>
    <w:rsid w:val="00034F2E"/>
    <w:rsid w:val="00045297"/>
    <w:rsid w:val="0005023C"/>
    <w:rsid w:val="000524D6"/>
    <w:rsid w:val="0005321A"/>
    <w:rsid w:val="00053550"/>
    <w:rsid w:val="0005571A"/>
    <w:rsid w:val="00057061"/>
    <w:rsid w:val="0006017B"/>
    <w:rsid w:val="00064E56"/>
    <w:rsid w:val="00065856"/>
    <w:rsid w:val="00066E48"/>
    <w:rsid w:val="0006768A"/>
    <w:rsid w:val="00072653"/>
    <w:rsid w:val="00073DB2"/>
    <w:rsid w:val="00073F06"/>
    <w:rsid w:val="00074CB2"/>
    <w:rsid w:val="00084CF9"/>
    <w:rsid w:val="00085E54"/>
    <w:rsid w:val="00086056"/>
    <w:rsid w:val="00087B3B"/>
    <w:rsid w:val="00090AAD"/>
    <w:rsid w:val="00090B34"/>
    <w:rsid w:val="000924B9"/>
    <w:rsid w:val="000930A7"/>
    <w:rsid w:val="00094A44"/>
    <w:rsid w:val="000A09F6"/>
    <w:rsid w:val="000A0BD8"/>
    <w:rsid w:val="000A1686"/>
    <w:rsid w:val="000A33C7"/>
    <w:rsid w:val="000A3B5C"/>
    <w:rsid w:val="000A6255"/>
    <w:rsid w:val="000A662A"/>
    <w:rsid w:val="000B1470"/>
    <w:rsid w:val="000B6BBF"/>
    <w:rsid w:val="000B6D45"/>
    <w:rsid w:val="000C3729"/>
    <w:rsid w:val="000C5239"/>
    <w:rsid w:val="000C61E6"/>
    <w:rsid w:val="000C6CFF"/>
    <w:rsid w:val="000C7248"/>
    <w:rsid w:val="000C7867"/>
    <w:rsid w:val="000D046D"/>
    <w:rsid w:val="000D1620"/>
    <w:rsid w:val="000D49B6"/>
    <w:rsid w:val="000D49C6"/>
    <w:rsid w:val="000D4A1E"/>
    <w:rsid w:val="000D6D14"/>
    <w:rsid w:val="000D7B29"/>
    <w:rsid w:val="000E0646"/>
    <w:rsid w:val="000E0AE0"/>
    <w:rsid w:val="000E0F1B"/>
    <w:rsid w:val="000E155A"/>
    <w:rsid w:val="000E24F3"/>
    <w:rsid w:val="000E27A2"/>
    <w:rsid w:val="000E2D62"/>
    <w:rsid w:val="000E5CB2"/>
    <w:rsid w:val="000E5DDE"/>
    <w:rsid w:val="000E5F51"/>
    <w:rsid w:val="000E6564"/>
    <w:rsid w:val="000E77FC"/>
    <w:rsid w:val="000F554D"/>
    <w:rsid w:val="000F5A19"/>
    <w:rsid w:val="000F6C78"/>
    <w:rsid w:val="000F7311"/>
    <w:rsid w:val="00100810"/>
    <w:rsid w:val="00100FA6"/>
    <w:rsid w:val="001022B8"/>
    <w:rsid w:val="001033D5"/>
    <w:rsid w:val="001052CD"/>
    <w:rsid w:val="001054E8"/>
    <w:rsid w:val="00106CE6"/>
    <w:rsid w:val="00111145"/>
    <w:rsid w:val="00111AEB"/>
    <w:rsid w:val="0011207A"/>
    <w:rsid w:val="001135F1"/>
    <w:rsid w:val="001142F7"/>
    <w:rsid w:val="00116647"/>
    <w:rsid w:val="00116FD5"/>
    <w:rsid w:val="00117A8E"/>
    <w:rsid w:val="00123B39"/>
    <w:rsid w:val="00123E0C"/>
    <w:rsid w:val="00125105"/>
    <w:rsid w:val="00127498"/>
    <w:rsid w:val="0012771E"/>
    <w:rsid w:val="00130729"/>
    <w:rsid w:val="001341AE"/>
    <w:rsid w:val="001349E2"/>
    <w:rsid w:val="00137F8E"/>
    <w:rsid w:val="0014076C"/>
    <w:rsid w:val="001458AA"/>
    <w:rsid w:val="00146907"/>
    <w:rsid w:val="00147A6C"/>
    <w:rsid w:val="00151FD5"/>
    <w:rsid w:val="00155C8D"/>
    <w:rsid w:val="001606EF"/>
    <w:rsid w:val="00161507"/>
    <w:rsid w:val="00162BEA"/>
    <w:rsid w:val="00162DB0"/>
    <w:rsid w:val="001664A8"/>
    <w:rsid w:val="00166681"/>
    <w:rsid w:val="0016752F"/>
    <w:rsid w:val="00172260"/>
    <w:rsid w:val="0017285E"/>
    <w:rsid w:val="001729F5"/>
    <w:rsid w:val="00180B32"/>
    <w:rsid w:val="00186A90"/>
    <w:rsid w:val="00192869"/>
    <w:rsid w:val="00192E96"/>
    <w:rsid w:val="00193804"/>
    <w:rsid w:val="00196E41"/>
    <w:rsid w:val="001974EA"/>
    <w:rsid w:val="001A07EB"/>
    <w:rsid w:val="001A0D87"/>
    <w:rsid w:val="001A12F1"/>
    <w:rsid w:val="001A1AE7"/>
    <w:rsid w:val="001A396C"/>
    <w:rsid w:val="001A4102"/>
    <w:rsid w:val="001A44B2"/>
    <w:rsid w:val="001A45F3"/>
    <w:rsid w:val="001B1956"/>
    <w:rsid w:val="001B2767"/>
    <w:rsid w:val="001B411A"/>
    <w:rsid w:val="001B59F2"/>
    <w:rsid w:val="001B6015"/>
    <w:rsid w:val="001B6249"/>
    <w:rsid w:val="001B7BA0"/>
    <w:rsid w:val="001C085F"/>
    <w:rsid w:val="001C0A50"/>
    <w:rsid w:val="001C4E86"/>
    <w:rsid w:val="001C5E24"/>
    <w:rsid w:val="001D258A"/>
    <w:rsid w:val="001D3520"/>
    <w:rsid w:val="001D5BCB"/>
    <w:rsid w:val="001D64CE"/>
    <w:rsid w:val="001D6565"/>
    <w:rsid w:val="001D7410"/>
    <w:rsid w:val="001E07D1"/>
    <w:rsid w:val="001E5F2D"/>
    <w:rsid w:val="001E6EEF"/>
    <w:rsid w:val="001F2385"/>
    <w:rsid w:val="001F438E"/>
    <w:rsid w:val="001F5A3A"/>
    <w:rsid w:val="001F5CD1"/>
    <w:rsid w:val="001F70A7"/>
    <w:rsid w:val="00200068"/>
    <w:rsid w:val="00200D72"/>
    <w:rsid w:val="00201A31"/>
    <w:rsid w:val="00203C22"/>
    <w:rsid w:val="00203F0A"/>
    <w:rsid w:val="00207785"/>
    <w:rsid w:val="0021275B"/>
    <w:rsid w:val="00213578"/>
    <w:rsid w:val="00215B31"/>
    <w:rsid w:val="00217214"/>
    <w:rsid w:val="002174F3"/>
    <w:rsid w:val="00221D40"/>
    <w:rsid w:val="00222DF7"/>
    <w:rsid w:val="002244F6"/>
    <w:rsid w:val="0022611A"/>
    <w:rsid w:val="00227E2B"/>
    <w:rsid w:val="00234339"/>
    <w:rsid w:val="002378F7"/>
    <w:rsid w:val="00240BA1"/>
    <w:rsid w:val="0024102C"/>
    <w:rsid w:val="0024150A"/>
    <w:rsid w:val="00241DA0"/>
    <w:rsid w:val="0024237F"/>
    <w:rsid w:val="00250D8C"/>
    <w:rsid w:val="00251E81"/>
    <w:rsid w:val="002523C9"/>
    <w:rsid w:val="00252C55"/>
    <w:rsid w:val="00253144"/>
    <w:rsid w:val="0025338F"/>
    <w:rsid w:val="002546E4"/>
    <w:rsid w:val="00255BC7"/>
    <w:rsid w:val="00256961"/>
    <w:rsid w:val="0025751A"/>
    <w:rsid w:val="00261587"/>
    <w:rsid w:val="00262C95"/>
    <w:rsid w:val="0026672F"/>
    <w:rsid w:val="00270F13"/>
    <w:rsid w:val="00272102"/>
    <w:rsid w:val="00273963"/>
    <w:rsid w:val="00276DA0"/>
    <w:rsid w:val="00280137"/>
    <w:rsid w:val="0028130A"/>
    <w:rsid w:val="00281E92"/>
    <w:rsid w:val="002828BA"/>
    <w:rsid w:val="0028798B"/>
    <w:rsid w:val="00290A37"/>
    <w:rsid w:val="00292ED1"/>
    <w:rsid w:val="00293D68"/>
    <w:rsid w:val="00294C20"/>
    <w:rsid w:val="00295EB9"/>
    <w:rsid w:val="002966B0"/>
    <w:rsid w:val="002A331A"/>
    <w:rsid w:val="002A3741"/>
    <w:rsid w:val="002A5880"/>
    <w:rsid w:val="002A6DBE"/>
    <w:rsid w:val="002B034D"/>
    <w:rsid w:val="002B09D4"/>
    <w:rsid w:val="002B10AC"/>
    <w:rsid w:val="002B27F9"/>
    <w:rsid w:val="002B74E8"/>
    <w:rsid w:val="002B7EA5"/>
    <w:rsid w:val="002C1129"/>
    <w:rsid w:val="002C1CE2"/>
    <w:rsid w:val="002C2A91"/>
    <w:rsid w:val="002C3EC3"/>
    <w:rsid w:val="002C4011"/>
    <w:rsid w:val="002C79F7"/>
    <w:rsid w:val="002D4F7A"/>
    <w:rsid w:val="002D5236"/>
    <w:rsid w:val="002D638C"/>
    <w:rsid w:val="002D7F70"/>
    <w:rsid w:val="002E35CB"/>
    <w:rsid w:val="002E5958"/>
    <w:rsid w:val="002E6DA9"/>
    <w:rsid w:val="002F1E06"/>
    <w:rsid w:val="002F5D88"/>
    <w:rsid w:val="00306568"/>
    <w:rsid w:val="00310FEB"/>
    <w:rsid w:val="003116F8"/>
    <w:rsid w:val="00312379"/>
    <w:rsid w:val="00315F63"/>
    <w:rsid w:val="00316AA6"/>
    <w:rsid w:val="00321205"/>
    <w:rsid w:val="0032392F"/>
    <w:rsid w:val="0032583D"/>
    <w:rsid w:val="00327F3B"/>
    <w:rsid w:val="003318EF"/>
    <w:rsid w:val="00337071"/>
    <w:rsid w:val="00342298"/>
    <w:rsid w:val="00342997"/>
    <w:rsid w:val="0034382E"/>
    <w:rsid w:val="003439C0"/>
    <w:rsid w:val="003439CE"/>
    <w:rsid w:val="00344E46"/>
    <w:rsid w:val="0034629D"/>
    <w:rsid w:val="003500D1"/>
    <w:rsid w:val="00353F25"/>
    <w:rsid w:val="00354474"/>
    <w:rsid w:val="00354B9D"/>
    <w:rsid w:val="00355FE6"/>
    <w:rsid w:val="003572A9"/>
    <w:rsid w:val="00361361"/>
    <w:rsid w:val="003639F8"/>
    <w:rsid w:val="003657E6"/>
    <w:rsid w:val="00366DC2"/>
    <w:rsid w:val="003676DD"/>
    <w:rsid w:val="00367A00"/>
    <w:rsid w:val="00371AB4"/>
    <w:rsid w:val="0037333F"/>
    <w:rsid w:val="00374D1E"/>
    <w:rsid w:val="00375199"/>
    <w:rsid w:val="003763AE"/>
    <w:rsid w:val="00376F17"/>
    <w:rsid w:val="003802C0"/>
    <w:rsid w:val="003802CF"/>
    <w:rsid w:val="003802FC"/>
    <w:rsid w:val="00380A16"/>
    <w:rsid w:val="003824DC"/>
    <w:rsid w:val="00386969"/>
    <w:rsid w:val="00387010"/>
    <w:rsid w:val="003908D6"/>
    <w:rsid w:val="00391F07"/>
    <w:rsid w:val="003A1223"/>
    <w:rsid w:val="003A182D"/>
    <w:rsid w:val="003A1830"/>
    <w:rsid w:val="003A183A"/>
    <w:rsid w:val="003A5180"/>
    <w:rsid w:val="003A5692"/>
    <w:rsid w:val="003A64CC"/>
    <w:rsid w:val="003A6884"/>
    <w:rsid w:val="003A7E01"/>
    <w:rsid w:val="003B149F"/>
    <w:rsid w:val="003B230E"/>
    <w:rsid w:val="003B27DE"/>
    <w:rsid w:val="003B415B"/>
    <w:rsid w:val="003B49AD"/>
    <w:rsid w:val="003B5FC2"/>
    <w:rsid w:val="003B6430"/>
    <w:rsid w:val="003B6AD6"/>
    <w:rsid w:val="003C3019"/>
    <w:rsid w:val="003C341E"/>
    <w:rsid w:val="003C3A20"/>
    <w:rsid w:val="003C3EC4"/>
    <w:rsid w:val="003C5EC1"/>
    <w:rsid w:val="003C5FE1"/>
    <w:rsid w:val="003C618F"/>
    <w:rsid w:val="003D153F"/>
    <w:rsid w:val="003D1C30"/>
    <w:rsid w:val="003D3EAB"/>
    <w:rsid w:val="003D57C7"/>
    <w:rsid w:val="003E034A"/>
    <w:rsid w:val="003E0EE7"/>
    <w:rsid w:val="003E4D29"/>
    <w:rsid w:val="003E685F"/>
    <w:rsid w:val="003F0166"/>
    <w:rsid w:val="003F2342"/>
    <w:rsid w:val="003F3261"/>
    <w:rsid w:val="003F5B4D"/>
    <w:rsid w:val="003F650C"/>
    <w:rsid w:val="004015B4"/>
    <w:rsid w:val="00403121"/>
    <w:rsid w:val="004032E5"/>
    <w:rsid w:val="00403B15"/>
    <w:rsid w:val="00403C23"/>
    <w:rsid w:val="00404C5B"/>
    <w:rsid w:val="00404D48"/>
    <w:rsid w:val="00404E8C"/>
    <w:rsid w:val="004055CA"/>
    <w:rsid w:val="00411B48"/>
    <w:rsid w:val="00417C1E"/>
    <w:rsid w:val="004208A6"/>
    <w:rsid w:val="00422044"/>
    <w:rsid w:val="00422675"/>
    <w:rsid w:val="00425CAC"/>
    <w:rsid w:val="004272B8"/>
    <w:rsid w:val="00432FC1"/>
    <w:rsid w:val="004355B0"/>
    <w:rsid w:val="0043567A"/>
    <w:rsid w:val="0043622B"/>
    <w:rsid w:val="004406AF"/>
    <w:rsid w:val="00442135"/>
    <w:rsid w:val="004439D0"/>
    <w:rsid w:val="00444D41"/>
    <w:rsid w:val="004455D1"/>
    <w:rsid w:val="00445B8A"/>
    <w:rsid w:val="0044629F"/>
    <w:rsid w:val="004505A3"/>
    <w:rsid w:val="004521DA"/>
    <w:rsid w:val="00452535"/>
    <w:rsid w:val="00454451"/>
    <w:rsid w:val="0045675C"/>
    <w:rsid w:val="004663D5"/>
    <w:rsid w:val="00467C1E"/>
    <w:rsid w:val="00470BF4"/>
    <w:rsid w:val="0047254B"/>
    <w:rsid w:val="00475F05"/>
    <w:rsid w:val="00482BA0"/>
    <w:rsid w:val="00483425"/>
    <w:rsid w:val="004903DF"/>
    <w:rsid w:val="00495351"/>
    <w:rsid w:val="004A106C"/>
    <w:rsid w:val="004A1366"/>
    <w:rsid w:val="004A324B"/>
    <w:rsid w:val="004B0388"/>
    <w:rsid w:val="004B0DDD"/>
    <w:rsid w:val="004B1265"/>
    <w:rsid w:val="004B2052"/>
    <w:rsid w:val="004B25B5"/>
    <w:rsid w:val="004B53F1"/>
    <w:rsid w:val="004B7DFC"/>
    <w:rsid w:val="004C01FB"/>
    <w:rsid w:val="004C0FD4"/>
    <w:rsid w:val="004C202C"/>
    <w:rsid w:val="004C4980"/>
    <w:rsid w:val="004C547E"/>
    <w:rsid w:val="004C5BD5"/>
    <w:rsid w:val="004C77A3"/>
    <w:rsid w:val="004C7ACD"/>
    <w:rsid w:val="004D015B"/>
    <w:rsid w:val="004D11A5"/>
    <w:rsid w:val="004D398C"/>
    <w:rsid w:val="004D3FA1"/>
    <w:rsid w:val="004D6F55"/>
    <w:rsid w:val="004E2E6F"/>
    <w:rsid w:val="004E393C"/>
    <w:rsid w:val="004E4137"/>
    <w:rsid w:val="004E435F"/>
    <w:rsid w:val="004E6B3F"/>
    <w:rsid w:val="004F02C2"/>
    <w:rsid w:val="004F09CE"/>
    <w:rsid w:val="004F0DF4"/>
    <w:rsid w:val="004F4FF2"/>
    <w:rsid w:val="005031AB"/>
    <w:rsid w:val="00503218"/>
    <w:rsid w:val="005041CE"/>
    <w:rsid w:val="00505462"/>
    <w:rsid w:val="00506492"/>
    <w:rsid w:val="00506C13"/>
    <w:rsid w:val="00511A73"/>
    <w:rsid w:val="00511CA6"/>
    <w:rsid w:val="00511EB3"/>
    <w:rsid w:val="00512156"/>
    <w:rsid w:val="00512B86"/>
    <w:rsid w:val="00513A4C"/>
    <w:rsid w:val="00514620"/>
    <w:rsid w:val="005215EF"/>
    <w:rsid w:val="00521A3F"/>
    <w:rsid w:val="00527069"/>
    <w:rsid w:val="00530488"/>
    <w:rsid w:val="00531B48"/>
    <w:rsid w:val="0053257C"/>
    <w:rsid w:val="00536661"/>
    <w:rsid w:val="0054140F"/>
    <w:rsid w:val="0054246C"/>
    <w:rsid w:val="00543469"/>
    <w:rsid w:val="00544463"/>
    <w:rsid w:val="00551627"/>
    <w:rsid w:val="00552207"/>
    <w:rsid w:val="005527EF"/>
    <w:rsid w:val="005561B3"/>
    <w:rsid w:val="00556506"/>
    <w:rsid w:val="00556973"/>
    <w:rsid w:val="00557842"/>
    <w:rsid w:val="00560375"/>
    <w:rsid w:val="00560899"/>
    <w:rsid w:val="005625F6"/>
    <w:rsid w:val="00564100"/>
    <w:rsid w:val="00564176"/>
    <w:rsid w:val="00564BB1"/>
    <w:rsid w:val="005658B3"/>
    <w:rsid w:val="00567D7F"/>
    <w:rsid w:val="005700FF"/>
    <w:rsid w:val="0057108C"/>
    <w:rsid w:val="00572B28"/>
    <w:rsid w:val="00574B8A"/>
    <w:rsid w:val="00574C90"/>
    <w:rsid w:val="00576174"/>
    <w:rsid w:val="005772FF"/>
    <w:rsid w:val="005774F0"/>
    <w:rsid w:val="00584EC6"/>
    <w:rsid w:val="005853D2"/>
    <w:rsid w:val="00587CF7"/>
    <w:rsid w:val="00591E3C"/>
    <w:rsid w:val="005924EF"/>
    <w:rsid w:val="005937F4"/>
    <w:rsid w:val="005947CC"/>
    <w:rsid w:val="00595499"/>
    <w:rsid w:val="0059573A"/>
    <w:rsid w:val="005968D6"/>
    <w:rsid w:val="00597CB9"/>
    <w:rsid w:val="005A2A67"/>
    <w:rsid w:val="005A4149"/>
    <w:rsid w:val="005A5AA6"/>
    <w:rsid w:val="005A630B"/>
    <w:rsid w:val="005A6432"/>
    <w:rsid w:val="005A7725"/>
    <w:rsid w:val="005B1717"/>
    <w:rsid w:val="005B18CF"/>
    <w:rsid w:val="005B2533"/>
    <w:rsid w:val="005B7F28"/>
    <w:rsid w:val="005C03BD"/>
    <w:rsid w:val="005C0422"/>
    <w:rsid w:val="005C309C"/>
    <w:rsid w:val="005C3402"/>
    <w:rsid w:val="005C4122"/>
    <w:rsid w:val="005C431E"/>
    <w:rsid w:val="005C4FA8"/>
    <w:rsid w:val="005C7987"/>
    <w:rsid w:val="005D0EFA"/>
    <w:rsid w:val="005D447E"/>
    <w:rsid w:val="005D4788"/>
    <w:rsid w:val="005D5478"/>
    <w:rsid w:val="005D7AAF"/>
    <w:rsid w:val="005E211E"/>
    <w:rsid w:val="005E2AAE"/>
    <w:rsid w:val="005E409A"/>
    <w:rsid w:val="005E6491"/>
    <w:rsid w:val="005E73A2"/>
    <w:rsid w:val="005E7B64"/>
    <w:rsid w:val="005F0D32"/>
    <w:rsid w:val="005F1641"/>
    <w:rsid w:val="005F2090"/>
    <w:rsid w:val="005F7863"/>
    <w:rsid w:val="00600026"/>
    <w:rsid w:val="00603063"/>
    <w:rsid w:val="00603C7A"/>
    <w:rsid w:val="00604F33"/>
    <w:rsid w:val="006071E7"/>
    <w:rsid w:val="006072FF"/>
    <w:rsid w:val="00607B4D"/>
    <w:rsid w:val="00611171"/>
    <w:rsid w:val="0061209B"/>
    <w:rsid w:val="006126A4"/>
    <w:rsid w:val="00613043"/>
    <w:rsid w:val="00613E11"/>
    <w:rsid w:val="00614B18"/>
    <w:rsid w:val="00615BB0"/>
    <w:rsid w:val="00621B25"/>
    <w:rsid w:val="006254A8"/>
    <w:rsid w:val="006277FD"/>
    <w:rsid w:val="00627CC3"/>
    <w:rsid w:val="00636E71"/>
    <w:rsid w:val="00637934"/>
    <w:rsid w:val="00640041"/>
    <w:rsid w:val="00641EDC"/>
    <w:rsid w:val="0064254B"/>
    <w:rsid w:val="0064345E"/>
    <w:rsid w:val="006451EB"/>
    <w:rsid w:val="00646265"/>
    <w:rsid w:val="00646B3E"/>
    <w:rsid w:val="0064717F"/>
    <w:rsid w:val="00647697"/>
    <w:rsid w:val="00647AE8"/>
    <w:rsid w:val="00652689"/>
    <w:rsid w:val="006535DB"/>
    <w:rsid w:val="006542BE"/>
    <w:rsid w:val="00654A05"/>
    <w:rsid w:val="00655B30"/>
    <w:rsid w:val="00662F2B"/>
    <w:rsid w:val="00664920"/>
    <w:rsid w:val="006676C0"/>
    <w:rsid w:val="006704F4"/>
    <w:rsid w:val="00670659"/>
    <w:rsid w:val="00671C76"/>
    <w:rsid w:val="006725BC"/>
    <w:rsid w:val="006731D0"/>
    <w:rsid w:val="006746F8"/>
    <w:rsid w:val="006769B3"/>
    <w:rsid w:val="00677285"/>
    <w:rsid w:val="00684D6F"/>
    <w:rsid w:val="00685305"/>
    <w:rsid w:val="00685B89"/>
    <w:rsid w:val="006860F1"/>
    <w:rsid w:val="00690579"/>
    <w:rsid w:val="006914F5"/>
    <w:rsid w:val="00693F53"/>
    <w:rsid w:val="00696555"/>
    <w:rsid w:val="006A0FE4"/>
    <w:rsid w:val="006A59A3"/>
    <w:rsid w:val="006A6625"/>
    <w:rsid w:val="006A7F70"/>
    <w:rsid w:val="006B163D"/>
    <w:rsid w:val="006B1DFF"/>
    <w:rsid w:val="006B2C59"/>
    <w:rsid w:val="006B517C"/>
    <w:rsid w:val="006C63E7"/>
    <w:rsid w:val="006C71E2"/>
    <w:rsid w:val="006D179E"/>
    <w:rsid w:val="006D25BE"/>
    <w:rsid w:val="006D2E12"/>
    <w:rsid w:val="006D31D5"/>
    <w:rsid w:val="006D3589"/>
    <w:rsid w:val="006D63DE"/>
    <w:rsid w:val="006E1849"/>
    <w:rsid w:val="006E711A"/>
    <w:rsid w:val="006F1754"/>
    <w:rsid w:val="006F196C"/>
    <w:rsid w:val="006F1EAC"/>
    <w:rsid w:val="006F2D4B"/>
    <w:rsid w:val="006F6010"/>
    <w:rsid w:val="00701D74"/>
    <w:rsid w:val="00704AA1"/>
    <w:rsid w:val="00707079"/>
    <w:rsid w:val="0071335D"/>
    <w:rsid w:val="0071526C"/>
    <w:rsid w:val="007165D8"/>
    <w:rsid w:val="00717EBB"/>
    <w:rsid w:val="0072033F"/>
    <w:rsid w:val="00720473"/>
    <w:rsid w:val="007220D5"/>
    <w:rsid w:val="0072303C"/>
    <w:rsid w:val="00724479"/>
    <w:rsid w:val="00724592"/>
    <w:rsid w:val="007246AF"/>
    <w:rsid w:val="0072709B"/>
    <w:rsid w:val="00727752"/>
    <w:rsid w:val="00727904"/>
    <w:rsid w:val="007308D7"/>
    <w:rsid w:val="0073264C"/>
    <w:rsid w:val="00732FED"/>
    <w:rsid w:val="00733059"/>
    <w:rsid w:val="00734B14"/>
    <w:rsid w:val="0073580D"/>
    <w:rsid w:val="00740783"/>
    <w:rsid w:val="00740912"/>
    <w:rsid w:val="00740F15"/>
    <w:rsid w:val="007446BE"/>
    <w:rsid w:val="00744972"/>
    <w:rsid w:val="007474D4"/>
    <w:rsid w:val="00751E6B"/>
    <w:rsid w:val="00752110"/>
    <w:rsid w:val="00752FE6"/>
    <w:rsid w:val="00753ED6"/>
    <w:rsid w:val="00755CD7"/>
    <w:rsid w:val="0075762A"/>
    <w:rsid w:val="0075771A"/>
    <w:rsid w:val="0076010B"/>
    <w:rsid w:val="007602B2"/>
    <w:rsid w:val="00761661"/>
    <w:rsid w:val="007618E9"/>
    <w:rsid w:val="007634AF"/>
    <w:rsid w:val="00763F21"/>
    <w:rsid w:val="0076490C"/>
    <w:rsid w:val="00764D42"/>
    <w:rsid w:val="007653D9"/>
    <w:rsid w:val="00765965"/>
    <w:rsid w:val="00770110"/>
    <w:rsid w:val="00771002"/>
    <w:rsid w:val="00772B59"/>
    <w:rsid w:val="007763BB"/>
    <w:rsid w:val="00776FEE"/>
    <w:rsid w:val="00780651"/>
    <w:rsid w:val="007845AF"/>
    <w:rsid w:val="00784BFA"/>
    <w:rsid w:val="00786B6B"/>
    <w:rsid w:val="00787128"/>
    <w:rsid w:val="007875D9"/>
    <w:rsid w:val="00787A15"/>
    <w:rsid w:val="00787F76"/>
    <w:rsid w:val="007903EA"/>
    <w:rsid w:val="0079147C"/>
    <w:rsid w:val="0079148A"/>
    <w:rsid w:val="00791B72"/>
    <w:rsid w:val="00792FF4"/>
    <w:rsid w:val="00793AC8"/>
    <w:rsid w:val="00794130"/>
    <w:rsid w:val="00794830"/>
    <w:rsid w:val="00796A06"/>
    <w:rsid w:val="00797F66"/>
    <w:rsid w:val="007A02C6"/>
    <w:rsid w:val="007A1325"/>
    <w:rsid w:val="007A286A"/>
    <w:rsid w:val="007A3943"/>
    <w:rsid w:val="007A39BD"/>
    <w:rsid w:val="007A4C24"/>
    <w:rsid w:val="007A5DC9"/>
    <w:rsid w:val="007B162E"/>
    <w:rsid w:val="007B1EE4"/>
    <w:rsid w:val="007B3954"/>
    <w:rsid w:val="007B3EF8"/>
    <w:rsid w:val="007C1130"/>
    <w:rsid w:val="007C1D74"/>
    <w:rsid w:val="007C2A32"/>
    <w:rsid w:val="007C3516"/>
    <w:rsid w:val="007C425A"/>
    <w:rsid w:val="007C4944"/>
    <w:rsid w:val="007C6776"/>
    <w:rsid w:val="007C7D9F"/>
    <w:rsid w:val="007D063F"/>
    <w:rsid w:val="007D2C8F"/>
    <w:rsid w:val="007D383C"/>
    <w:rsid w:val="007D5351"/>
    <w:rsid w:val="007D63CD"/>
    <w:rsid w:val="007D713E"/>
    <w:rsid w:val="007E13D6"/>
    <w:rsid w:val="007E14F7"/>
    <w:rsid w:val="007E44C4"/>
    <w:rsid w:val="007E7B93"/>
    <w:rsid w:val="007F5D5E"/>
    <w:rsid w:val="00800141"/>
    <w:rsid w:val="00804B5C"/>
    <w:rsid w:val="00805432"/>
    <w:rsid w:val="00806B47"/>
    <w:rsid w:val="00810C84"/>
    <w:rsid w:val="00811000"/>
    <w:rsid w:val="00811E7C"/>
    <w:rsid w:val="00811F6E"/>
    <w:rsid w:val="00812D4B"/>
    <w:rsid w:val="00812D9A"/>
    <w:rsid w:val="00816DD0"/>
    <w:rsid w:val="008173BC"/>
    <w:rsid w:val="008200A5"/>
    <w:rsid w:val="00821998"/>
    <w:rsid w:val="0082248B"/>
    <w:rsid w:val="00822678"/>
    <w:rsid w:val="00822E7C"/>
    <w:rsid w:val="00830201"/>
    <w:rsid w:val="00830CC5"/>
    <w:rsid w:val="00830EBE"/>
    <w:rsid w:val="00832227"/>
    <w:rsid w:val="00837F92"/>
    <w:rsid w:val="00840A54"/>
    <w:rsid w:val="008426D7"/>
    <w:rsid w:val="00844082"/>
    <w:rsid w:val="00844D0F"/>
    <w:rsid w:val="008466C8"/>
    <w:rsid w:val="00847833"/>
    <w:rsid w:val="0084788B"/>
    <w:rsid w:val="00850FAD"/>
    <w:rsid w:val="00851FA6"/>
    <w:rsid w:val="008528F9"/>
    <w:rsid w:val="00852E55"/>
    <w:rsid w:val="008537C2"/>
    <w:rsid w:val="00857619"/>
    <w:rsid w:val="00864D76"/>
    <w:rsid w:val="00867EB5"/>
    <w:rsid w:val="008717BB"/>
    <w:rsid w:val="00872594"/>
    <w:rsid w:val="00876818"/>
    <w:rsid w:val="008770DD"/>
    <w:rsid w:val="00881CD6"/>
    <w:rsid w:val="00882A2F"/>
    <w:rsid w:val="00885694"/>
    <w:rsid w:val="008952F3"/>
    <w:rsid w:val="008972C1"/>
    <w:rsid w:val="00897579"/>
    <w:rsid w:val="00897FEB"/>
    <w:rsid w:val="008A12E9"/>
    <w:rsid w:val="008A1807"/>
    <w:rsid w:val="008A278E"/>
    <w:rsid w:val="008A3517"/>
    <w:rsid w:val="008A3E28"/>
    <w:rsid w:val="008A5722"/>
    <w:rsid w:val="008A7187"/>
    <w:rsid w:val="008B04CA"/>
    <w:rsid w:val="008B107C"/>
    <w:rsid w:val="008B1422"/>
    <w:rsid w:val="008B21F9"/>
    <w:rsid w:val="008B5ECB"/>
    <w:rsid w:val="008B6A29"/>
    <w:rsid w:val="008C10EA"/>
    <w:rsid w:val="008C41E9"/>
    <w:rsid w:val="008C719F"/>
    <w:rsid w:val="008C7F58"/>
    <w:rsid w:val="008D097B"/>
    <w:rsid w:val="008D336D"/>
    <w:rsid w:val="008D4D07"/>
    <w:rsid w:val="008E1BAF"/>
    <w:rsid w:val="008E25FA"/>
    <w:rsid w:val="008E3CBF"/>
    <w:rsid w:val="008E433B"/>
    <w:rsid w:val="008E7C6F"/>
    <w:rsid w:val="008F0A7C"/>
    <w:rsid w:val="008F181D"/>
    <w:rsid w:val="008F1EA4"/>
    <w:rsid w:val="008F1F70"/>
    <w:rsid w:val="008F2EC4"/>
    <w:rsid w:val="008F402D"/>
    <w:rsid w:val="008F5AA9"/>
    <w:rsid w:val="008F71B0"/>
    <w:rsid w:val="008F7CF1"/>
    <w:rsid w:val="00901F75"/>
    <w:rsid w:val="009038EC"/>
    <w:rsid w:val="0090495D"/>
    <w:rsid w:val="009065EA"/>
    <w:rsid w:val="0090744A"/>
    <w:rsid w:val="00907C8B"/>
    <w:rsid w:val="00910342"/>
    <w:rsid w:val="009107EF"/>
    <w:rsid w:val="00911630"/>
    <w:rsid w:val="009163DE"/>
    <w:rsid w:val="009176E7"/>
    <w:rsid w:val="009205EF"/>
    <w:rsid w:val="00923415"/>
    <w:rsid w:val="00924CAD"/>
    <w:rsid w:val="00925333"/>
    <w:rsid w:val="009300D0"/>
    <w:rsid w:val="00930C30"/>
    <w:rsid w:val="00933305"/>
    <w:rsid w:val="00933584"/>
    <w:rsid w:val="00940D2E"/>
    <w:rsid w:val="00941A6E"/>
    <w:rsid w:val="00942575"/>
    <w:rsid w:val="00942764"/>
    <w:rsid w:val="009430CD"/>
    <w:rsid w:val="0094569F"/>
    <w:rsid w:val="00946119"/>
    <w:rsid w:val="009469D0"/>
    <w:rsid w:val="00950947"/>
    <w:rsid w:val="00953CED"/>
    <w:rsid w:val="009550A5"/>
    <w:rsid w:val="009558D0"/>
    <w:rsid w:val="00957137"/>
    <w:rsid w:val="00960601"/>
    <w:rsid w:val="009628EB"/>
    <w:rsid w:val="00962EA1"/>
    <w:rsid w:val="009644B7"/>
    <w:rsid w:val="009674FA"/>
    <w:rsid w:val="0096767E"/>
    <w:rsid w:val="009677A9"/>
    <w:rsid w:val="00967BE9"/>
    <w:rsid w:val="00970B95"/>
    <w:rsid w:val="00975BBD"/>
    <w:rsid w:val="00975E37"/>
    <w:rsid w:val="00976DE9"/>
    <w:rsid w:val="0097703C"/>
    <w:rsid w:val="009819F1"/>
    <w:rsid w:val="00982A09"/>
    <w:rsid w:val="00983D97"/>
    <w:rsid w:val="00986A19"/>
    <w:rsid w:val="00986B6C"/>
    <w:rsid w:val="00987CD2"/>
    <w:rsid w:val="00990CD8"/>
    <w:rsid w:val="00990FED"/>
    <w:rsid w:val="0099152C"/>
    <w:rsid w:val="00991724"/>
    <w:rsid w:val="00994165"/>
    <w:rsid w:val="00995F2A"/>
    <w:rsid w:val="009971E4"/>
    <w:rsid w:val="009A1FC3"/>
    <w:rsid w:val="009A2529"/>
    <w:rsid w:val="009A2BA9"/>
    <w:rsid w:val="009A2BF7"/>
    <w:rsid w:val="009A5431"/>
    <w:rsid w:val="009A5842"/>
    <w:rsid w:val="009A5B0A"/>
    <w:rsid w:val="009A76E5"/>
    <w:rsid w:val="009A78A5"/>
    <w:rsid w:val="009B2CF2"/>
    <w:rsid w:val="009B4D36"/>
    <w:rsid w:val="009B6963"/>
    <w:rsid w:val="009C020B"/>
    <w:rsid w:val="009C2E27"/>
    <w:rsid w:val="009C543B"/>
    <w:rsid w:val="009C58DB"/>
    <w:rsid w:val="009C60D8"/>
    <w:rsid w:val="009D0F12"/>
    <w:rsid w:val="009D3AFA"/>
    <w:rsid w:val="009D78E2"/>
    <w:rsid w:val="009D7E6D"/>
    <w:rsid w:val="009E1ECA"/>
    <w:rsid w:val="009E31A7"/>
    <w:rsid w:val="009E35B1"/>
    <w:rsid w:val="009E4B31"/>
    <w:rsid w:val="009E51B8"/>
    <w:rsid w:val="009E76BF"/>
    <w:rsid w:val="009F0AD6"/>
    <w:rsid w:val="009F0D85"/>
    <w:rsid w:val="009F1DE4"/>
    <w:rsid w:val="009F3661"/>
    <w:rsid w:val="009F373F"/>
    <w:rsid w:val="009F5F06"/>
    <w:rsid w:val="009F649C"/>
    <w:rsid w:val="00A02BA7"/>
    <w:rsid w:val="00A04EA3"/>
    <w:rsid w:val="00A0506C"/>
    <w:rsid w:val="00A051CD"/>
    <w:rsid w:val="00A05A6E"/>
    <w:rsid w:val="00A10991"/>
    <w:rsid w:val="00A10EAC"/>
    <w:rsid w:val="00A11239"/>
    <w:rsid w:val="00A11248"/>
    <w:rsid w:val="00A13053"/>
    <w:rsid w:val="00A13CE8"/>
    <w:rsid w:val="00A14299"/>
    <w:rsid w:val="00A14E31"/>
    <w:rsid w:val="00A15A6F"/>
    <w:rsid w:val="00A164C7"/>
    <w:rsid w:val="00A17562"/>
    <w:rsid w:val="00A1777E"/>
    <w:rsid w:val="00A21440"/>
    <w:rsid w:val="00A25290"/>
    <w:rsid w:val="00A25E0A"/>
    <w:rsid w:val="00A263A0"/>
    <w:rsid w:val="00A33410"/>
    <w:rsid w:val="00A3407C"/>
    <w:rsid w:val="00A372E2"/>
    <w:rsid w:val="00A4308F"/>
    <w:rsid w:val="00A43268"/>
    <w:rsid w:val="00A4665B"/>
    <w:rsid w:val="00A46AA4"/>
    <w:rsid w:val="00A4758D"/>
    <w:rsid w:val="00A50D7D"/>
    <w:rsid w:val="00A51CC1"/>
    <w:rsid w:val="00A52F92"/>
    <w:rsid w:val="00A54338"/>
    <w:rsid w:val="00A54A17"/>
    <w:rsid w:val="00A55B38"/>
    <w:rsid w:val="00A57349"/>
    <w:rsid w:val="00A579B1"/>
    <w:rsid w:val="00A608EC"/>
    <w:rsid w:val="00A61BB7"/>
    <w:rsid w:val="00A650A4"/>
    <w:rsid w:val="00A70C8B"/>
    <w:rsid w:val="00A714A2"/>
    <w:rsid w:val="00A73122"/>
    <w:rsid w:val="00A735FD"/>
    <w:rsid w:val="00A7568C"/>
    <w:rsid w:val="00A779BD"/>
    <w:rsid w:val="00A77FEA"/>
    <w:rsid w:val="00A82D03"/>
    <w:rsid w:val="00A83207"/>
    <w:rsid w:val="00A86C92"/>
    <w:rsid w:val="00A87C20"/>
    <w:rsid w:val="00A87EAC"/>
    <w:rsid w:val="00A91C62"/>
    <w:rsid w:val="00A95B3E"/>
    <w:rsid w:val="00A95BE1"/>
    <w:rsid w:val="00AA069D"/>
    <w:rsid w:val="00AA0B81"/>
    <w:rsid w:val="00AA74A4"/>
    <w:rsid w:val="00AA7DD3"/>
    <w:rsid w:val="00AB0FD7"/>
    <w:rsid w:val="00AB4F93"/>
    <w:rsid w:val="00AB6B01"/>
    <w:rsid w:val="00AC088A"/>
    <w:rsid w:val="00AC0E4B"/>
    <w:rsid w:val="00AC1EFC"/>
    <w:rsid w:val="00AC3213"/>
    <w:rsid w:val="00AC4091"/>
    <w:rsid w:val="00AC40CC"/>
    <w:rsid w:val="00AC45D5"/>
    <w:rsid w:val="00AC54F1"/>
    <w:rsid w:val="00AC5950"/>
    <w:rsid w:val="00AD6A7E"/>
    <w:rsid w:val="00AE0255"/>
    <w:rsid w:val="00AE256D"/>
    <w:rsid w:val="00AE33AE"/>
    <w:rsid w:val="00AE34B2"/>
    <w:rsid w:val="00AE4A94"/>
    <w:rsid w:val="00AE532E"/>
    <w:rsid w:val="00AE6CD5"/>
    <w:rsid w:val="00AE755F"/>
    <w:rsid w:val="00AE7B35"/>
    <w:rsid w:val="00AE7D76"/>
    <w:rsid w:val="00AF3B0A"/>
    <w:rsid w:val="00AF535B"/>
    <w:rsid w:val="00B00D18"/>
    <w:rsid w:val="00B026A0"/>
    <w:rsid w:val="00B06DAF"/>
    <w:rsid w:val="00B07B63"/>
    <w:rsid w:val="00B146A0"/>
    <w:rsid w:val="00B1499B"/>
    <w:rsid w:val="00B15E40"/>
    <w:rsid w:val="00B16C8E"/>
    <w:rsid w:val="00B20814"/>
    <w:rsid w:val="00B21B45"/>
    <w:rsid w:val="00B21C57"/>
    <w:rsid w:val="00B22605"/>
    <w:rsid w:val="00B22E48"/>
    <w:rsid w:val="00B24639"/>
    <w:rsid w:val="00B24D46"/>
    <w:rsid w:val="00B257B8"/>
    <w:rsid w:val="00B31B93"/>
    <w:rsid w:val="00B33252"/>
    <w:rsid w:val="00B3340E"/>
    <w:rsid w:val="00B36CF1"/>
    <w:rsid w:val="00B37882"/>
    <w:rsid w:val="00B402F5"/>
    <w:rsid w:val="00B407C0"/>
    <w:rsid w:val="00B4122D"/>
    <w:rsid w:val="00B41CAB"/>
    <w:rsid w:val="00B447C8"/>
    <w:rsid w:val="00B44E8A"/>
    <w:rsid w:val="00B4571E"/>
    <w:rsid w:val="00B47339"/>
    <w:rsid w:val="00B5042F"/>
    <w:rsid w:val="00B5054A"/>
    <w:rsid w:val="00B50AA7"/>
    <w:rsid w:val="00B521FA"/>
    <w:rsid w:val="00B52FD2"/>
    <w:rsid w:val="00B5512A"/>
    <w:rsid w:val="00B609B4"/>
    <w:rsid w:val="00B61525"/>
    <w:rsid w:val="00B63BF7"/>
    <w:rsid w:val="00B645C5"/>
    <w:rsid w:val="00B65CE7"/>
    <w:rsid w:val="00B6634B"/>
    <w:rsid w:val="00B677B1"/>
    <w:rsid w:val="00B700D5"/>
    <w:rsid w:val="00B722E3"/>
    <w:rsid w:val="00B758DB"/>
    <w:rsid w:val="00B82203"/>
    <w:rsid w:val="00B822D2"/>
    <w:rsid w:val="00B84406"/>
    <w:rsid w:val="00B8566F"/>
    <w:rsid w:val="00B876FC"/>
    <w:rsid w:val="00B8788E"/>
    <w:rsid w:val="00B9045F"/>
    <w:rsid w:val="00B92044"/>
    <w:rsid w:val="00B922EE"/>
    <w:rsid w:val="00B92BD7"/>
    <w:rsid w:val="00B92F2E"/>
    <w:rsid w:val="00B92F6C"/>
    <w:rsid w:val="00B93250"/>
    <w:rsid w:val="00B93743"/>
    <w:rsid w:val="00B93745"/>
    <w:rsid w:val="00B94ACE"/>
    <w:rsid w:val="00B96820"/>
    <w:rsid w:val="00B96A08"/>
    <w:rsid w:val="00B96C66"/>
    <w:rsid w:val="00BA2330"/>
    <w:rsid w:val="00BA3AC7"/>
    <w:rsid w:val="00BA5474"/>
    <w:rsid w:val="00BA55F9"/>
    <w:rsid w:val="00BA79D2"/>
    <w:rsid w:val="00BB0F35"/>
    <w:rsid w:val="00BB3156"/>
    <w:rsid w:val="00BB4A90"/>
    <w:rsid w:val="00BB60EE"/>
    <w:rsid w:val="00BB6181"/>
    <w:rsid w:val="00BC2CC7"/>
    <w:rsid w:val="00BC30F2"/>
    <w:rsid w:val="00BC4A75"/>
    <w:rsid w:val="00BC6A7C"/>
    <w:rsid w:val="00BC732C"/>
    <w:rsid w:val="00BD2C11"/>
    <w:rsid w:val="00BE0879"/>
    <w:rsid w:val="00BE2370"/>
    <w:rsid w:val="00BE2E4A"/>
    <w:rsid w:val="00BE365E"/>
    <w:rsid w:val="00BE461B"/>
    <w:rsid w:val="00BE4D1B"/>
    <w:rsid w:val="00BE4FB1"/>
    <w:rsid w:val="00BF1610"/>
    <w:rsid w:val="00BF2A16"/>
    <w:rsid w:val="00BF4B97"/>
    <w:rsid w:val="00BF6BE3"/>
    <w:rsid w:val="00BF6F69"/>
    <w:rsid w:val="00C00210"/>
    <w:rsid w:val="00C012A9"/>
    <w:rsid w:val="00C034FC"/>
    <w:rsid w:val="00C05FE4"/>
    <w:rsid w:val="00C11AD8"/>
    <w:rsid w:val="00C12EDB"/>
    <w:rsid w:val="00C1347E"/>
    <w:rsid w:val="00C152C4"/>
    <w:rsid w:val="00C179E7"/>
    <w:rsid w:val="00C216A0"/>
    <w:rsid w:val="00C240CD"/>
    <w:rsid w:val="00C24A6E"/>
    <w:rsid w:val="00C259A4"/>
    <w:rsid w:val="00C278A9"/>
    <w:rsid w:val="00C4331F"/>
    <w:rsid w:val="00C43F7E"/>
    <w:rsid w:val="00C4771F"/>
    <w:rsid w:val="00C5287B"/>
    <w:rsid w:val="00C53A0D"/>
    <w:rsid w:val="00C53CF2"/>
    <w:rsid w:val="00C548CB"/>
    <w:rsid w:val="00C572FE"/>
    <w:rsid w:val="00C57D41"/>
    <w:rsid w:val="00C60F3E"/>
    <w:rsid w:val="00C63C33"/>
    <w:rsid w:val="00C644FA"/>
    <w:rsid w:val="00C670B4"/>
    <w:rsid w:val="00C7347B"/>
    <w:rsid w:val="00C744D1"/>
    <w:rsid w:val="00C755A5"/>
    <w:rsid w:val="00C76E80"/>
    <w:rsid w:val="00C770C6"/>
    <w:rsid w:val="00C77315"/>
    <w:rsid w:val="00C77FE3"/>
    <w:rsid w:val="00C8167B"/>
    <w:rsid w:val="00C81848"/>
    <w:rsid w:val="00C82699"/>
    <w:rsid w:val="00C843BB"/>
    <w:rsid w:val="00C87247"/>
    <w:rsid w:val="00C91286"/>
    <w:rsid w:val="00C926BA"/>
    <w:rsid w:val="00C96E30"/>
    <w:rsid w:val="00CA20CE"/>
    <w:rsid w:val="00CA33F5"/>
    <w:rsid w:val="00CA4944"/>
    <w:rsid w:val="00CA4DBD"/>
    <w:rsid w:val="00CA58DC"/>
    <w:rsid w:val="00CA605B"/>
    <w:rsid w:val="00CA6842"/>
    <w:rsid w:val="00CB1B2D"/>
    <w:rsid w:val="00CB2B92"/>
    <w:rsid w:val="00CB4181"/>
    <w:rsid w:val="00CB76D0"/>
    <w:rsid w:val="00CC0205"/>
    <w:rsid w:val="00CC1086"/>
    <w:rsid w:val="00CC1D2E"/>
    <w:rsid w:val="00CC32D9"/>
    <w:rsid w:val="00CC3982"/>
    <w:rsid w:val="00CC3FE7"/>
    <w:rsid w:val="00CC42F5"/>
    <w:rsid w:val="00CD30A9"/>
    <w:rsid w:val="00CD69CB"/>
    <w:rsid w:val="00CE3B59"/>
    <w:rsid w:val="00CE5FBA"/>
    <w:rsid w:val="00CE621E"/>
    <w:rsid w:val="00CE74EB"/>
    <w:rsid w:val="00CF00A4"/>
    <w:rsid w:val="00CF04B7"/>
    <w:rsid w:val="00CF3F3B"/>
    <w:rsid w:val="00CF474F"/>
    <w:rsid w:val="00CF51A1"/>
    <w:rsid w:val="00D00148"/>
    <w:rsid w:val="00D0032D"/>
    <w:rsid w:val="00D00D66"/>
    <w:rsid w:val="00D0112C"/>
    <w:rsid w:val="00D02B14"/>
    <w:rsid w:val="00D02E52"/>
    <w:rsid w:val="00D040AB"/>
    <w:rsid w:val="00D04263"/>
    <w:rsid w:val="00D04725"/>
    <w:rsid w:val="00D06879"/>
    <w:rsid w:val="00D075D6"/>
    <w:rsid w:val="00D12BB0"/>
    <w:rsid w:val="00D13710"/>
    <w:rsid w:val="00D1394B"/>
    <w:rsid w:val="00D1462F"/>
    <w:rsid w:val="00D14E0F"/>
    <w:rsid w:val="00D22F31"/>
    <w:rsid w:val="00D23854"/>
    <w:rsid w:val="00D24F70"/>
    <w:rsid w:val="00D25F59"/>
    <w:rsid w:val="00D2787E"/>
    <w:rsid w:val="00D30BBD"/>
    <w:rsid w:val="00D31553"/>
    <w:rsid w:val="00D31D31"/>
    <w:rsid w:val="00D338D2"/>
    <w:rsid w:val="00D34553"/>
    <w:rsid w:val="00D35439"/>
    <w:rsid w:val="00D35B3F"/>
    <w:rsid w:val="00D35DEE"/>
    <w:rsid w:val="00D35E0B"/>
    <w:rsid w:val="00D4112C"/>
    <w:rsid w:val="00D429E0"/>
    <w:rsid w:val="00D45A75"/>
    <w:rsid w:val="00D4681F"/>
    <w:rsid w:val="00D4791F"/>
    <w:rsid w:val="00D4797C"/>
    <w:rsid w:val="00D47E6B"/>
    <w:rsid w:val="00D547D1"/>
    <w:rsid w:val="00D61E82"/>
    <w:rsid w:val="00D61F85"/>
    <w:rsid w:val="00D62CF6"/>
    <w:rsid w:val="00D64E4C"/>
    <w:rsid w:val="00D667E5"/>
    <w:rsid w:val="00D71CFD"/>
    <w:rsid w:val="00D725DC"/>
    <w:rsid w:val="00D731B3"/>
    <w:rsid w:val="00D748D9"/>
    <w:rsid w:val="00D76DA7"/>
    <w:rsid w:val="00D77032"/>
    <w:rsid w:val="00D8068C"/>
    <w:rsid w:val="00D80A82"/>
    <w:rsid w:val="00D8178C"/>
    <w:rsid w:val="00D8204E"/>
    <w:rsid w:val="00D826D8"/>
    <w:rsid w:val="00D82C8B"/>
    <w:rsid w:val="00D8549A"/>
    <w:rsid w:val="00D85FE7"/>
    <w:rsid w:val="00D86184"/>
    <w:rsid w:val="00D87202"/>
    <w:rsid w:val="00D875A1"/>
    <w:rsid w:val="00D87D5E"/>
    <w:rsid w:val="00D87E8D"/>
    <w:rsid w:val="00D90FB8"/>
    <w:rsid w:val="00D919B0"/>
    <w:rsid w:val="00D94F5D"/>
    <w:rsid w:val="00D9544D"/>
    <w:rsid w:val="00D95BC9"/>
    <w:rsid w:val="00D9608D"/>
    <w:rsid w:val="00D97D9F"/>
    <w:rsid w:val="00DA1DCA"/>
    <w:rsid w:val="00DA26FE"/>
    <w:rsid w:val="00DA3EDD"/>
    <w:rsid w:val="00DB1360"/>
    <w:rsid w:val="00DB39D6"/>
    <w:rsid w:val="00DB7CC6"/>
    <w:rsid w:val="00DC4BC4"/>
    <w:rsid w:val="00DD00D4"/>
    <w:rsid w:val="00DD0345"/>
    <w:rsid w:val="00DD2A9C"/>
    <w:rsid w:val="00DD414B"/>
    <w:rsid w:val="00DD4D33"/>
    <w:rsid w:val="00DD5735"/>
    <w:rsid w:val="00DD6843"/>
    <w:rsid w:val="00DD6C31"/>
    <w:rsid w:val="00DE07F6"/>
    <w:rsid w:val="00DE4B2A"/>
    <w:rsid w:val="00DE6208"/>
    <w:rsid w:val="00DF1E35"/>
    <w:rsid w:val="00DF2AF5"/>
    <w:rsid w:val="00DF393D"/>
    <w:rsid w:val="00DF433A"/>
    <w:rsid w:val="00DF636C"/>
    <w:rsid w:val="00E00EF6"/>
    <w:rsid w:val="00E02044"/>
    <w:rsid w:val="00E046D2"/>
    <w:rsid w:val="00E056E0"/>
    <w:rsid w:val="00E0632C"/>
    <w:rsid w:val="00E0719A"/>
    <w:rsid w:val="00E07D34"/>
    <w:rsid w:val="00E104EF"/>
    <w:rsid w:val="00E110BC"/>
    <w:rsid w:val="00E12457"/>
    <w:rsid w:val="00E13A6A"/>
    <w:rsid w:val="00E23547"/>
    <w:rsid w:val="00E24616"/>
    <w:rsid w:val="00E262BB"/>
    <w:rsid w:val="00E31C5D"/>
    <w:rsid w:val="00E32DB8"/>
    <w:rsid w:val="00E33DA6"/>
    <w:rsid w:val="00E34D57"/>
    <w:rsid w:val="00E369D1"/>
    <w:rsid w:val="00E370F2"/>
    <w:rsid w:val="00E375AC"/>
    <w:rsid w:val="00E40EC2"/>
    <w:rsid w:val="00E4356F"/>
    <w:rsid w:val="00E44BC4"/>
    <w:rsid w:val="00E46AAB"/>
    <w:rsid w:val="00E46CB4"/>
    <w:rsid w:val="00E504A6"/>
    <w:rsid w:val="00E508C6"/>
    <w:rsid w:val="00E55B09"/>
    <w:rsid w:val="00E601BC"/>
    <w:rsid w:val="00E60381"/>
    <w:rsid w:val="00E63542"/>
    <w:rsid w:val="00E63B0B"/>
    <w:rsid w:val="00E64487"/>
    <w:rsid w:val="00E64764"/>
    <w:rsid w:val="00E65920"/>
    <w:rsid w:val="00E66E7B"/>
    <w:rsid w:val="00E7035C"/>
    <w:rsid w:val="00E71E7F"/>
    <w:rsid w:val="00E72E09"/>
    <w:rsid w:val="00E734CE"/>
    <w:rsid w:val="00E76EAB"/>
    <w:rsid w:val="00E77100"/>
    <w:rsid w:val="00E77665"/>
    <w:rsid w:val="00E776B3"/>
    <w:rsid w:val="00E8188C"/>
    <w:rsid w:val="00E820FA"/>
    <w:rsid w:val="00E83592"/>
    <w:rsid w:val="00E841CC"/>
    <w:rsid w:val="00E86257"/>
    <w:rsid w:val="00E90B1B"/>
    <w:rsid w:val="00E93171"/>
    <w:rsid w:val="00E93863"/>
    <w:rsid w:val="00E96440"/>
    <w:rsid w:val="00E9765D"/>
    <w:rsid w:val="00EA12FB"/>
    <w:rsid w:val="00EA3162"/>
    <w:rsid w:val="00EA342A"/>
    <w:rsid w:val="00EA5256"/>
    <w:rsid w:val="00EA5A5B"/>
    <w:rsid w:val="00EA79AF"/>
    <w:rsid w:val="00EB1784"/>
    <w:rsid w:val="00EB32AD"/>
    <w:rsid w:val="00EC347D"/>
    <w:rsid w:val="00EC3974"/>
    <w:rsid w:val="00EC642D"/>
    <w:rsid w:val="00ED0ED7"/>
    <w:rsid w:val="00ED22AC"/>
    <w:rsid w:val="00ED2EAD"/>
    <w:rsid w:val="00ED3316"/>
    <w:rsid w:val="00ED4C58"/>
    <w:rsid w:val="00ED5440"/>
    <w:rsid w:val="00ED7FC2"/>
    <w:rsid w:val="00EE020E"/>
    <w:rsid w:val="00EE2072"/>
    <w:rsid w:val="00EE256A"/>
    <w:rsid w:val="00EE28A9"/>
    <w:rsid w:val="00EE2EDA"/>
    <w:rsid w:val="00EE301D"/>
    <w:rsid w:val="00EE30EC"/>
    <w:rsid w:val="00EE4C90"/>
    <w:rsid w:val="00EE6397"/>
    <w:rsid w:val="00EF015A"/>
    <w:rsid w:val="00EF0513"/>
    <w:rsid w:val="00EF41A0"/>
    <w:rsid w:val="00F00320"/>
    <w:rsid w:val="00F01017"/>
    <w:rsid w:val="00F05734"/>
    <w:rsid w:val="00F059B7"/>
    <w:rsid w:val="00F06296"/>
    <w:rsid w:val="00F06A7D"/>
    <w:rsid w:val="00F06DDE"/>
    <w:rsid w:val="00F07616"/>
    <w:rsid w:val="00F10CE7"/>
    <w:rsid w:val="00F11318"/>
    <w:rsid w:val="00F11B14"/>
    <w:rsid w:val="00F129BC"/>
    <w:rsid w:val="00F132E9"/>
    <w:rsid w:val="00F13C2B"/>
    <w:rsid w:val="00F17FB2"/>
    <w:rsid w:val="00F24192"/>
    <w:rsid w:val="00F312E3"/>
    <w:rsid w:val="00F32262"/>
    <w:rsid w:val="00F323F2"/>
    <w:rsid w:val="00F33A73"/>
    <w:rsid w:val="00F33DD7"/>
    <w:rsid w:val="00F35B76"/>
    <w:rsid w:val="00F36225"/>
    <w:rsid w:val="00F42508"/>
    <w:rsid w:val="00F4549A"/>
    <w:rsid w:val="00F55D25"/>
    <w:rsid w:val="00F5668C"/>
    <w:rsid w:val="00F62983"/>
    <w:rsid w:val="00F643AC"/>
    <w:rsid w:val="00F65041"/>
    <w:rsid w:val="00F66BD5"/>
    <w:rsid w:val="00F6785B"/>
    <w:rsid w:val="00F7171C"/>
    <w:rsid w:val="00F71B88"/>
    <w:rsid w:val="00F753A7"/>
    <w:rsid w:val="00F7547D"/>
    <w:rsid w:val="00F76972"/>
    <w:rsid w:val="00F77328"/>
    <w:rsid w:val="00F8010C"/>
    <w:rsid w:val="00F81045"/>
    <w:rsid w:val="00F83307"/>
    <w:rsid w:val="00F848D5"/>
    <w:rsid w:val="00F86AA3"/>
    <w:rsid w:val="00F87D1E"/>
    <w:rsid w:val="00F90437"/>
    <w:rsid w:val="00F94883"/>
    <w:rsid w:val="00FA347D"/>
    <w:rsid w:val="00FA50F5"/>
    <w:rsid w:val="00FA7C5D"/>
    <w:rsid w:val="00FB571B"/>
    <w:rsid w:val="00FB66C2"/>
    <w:rsid w:val="00FB736D"/>
    <w:rsid w:val="00FC111C"/>
    <w:rsid w:val="00FC7EE9"/>
    <w:rsid w:val="00FD403D"/>
    <w:rsid w:val="00FD446D"/>
    <w:rsid w:val="00FD4BA3"/>
    <w:rsid w:val="00FD6E16"/>
    <w:rsid w:val="00FE2053"/>
    <w:rsid w:val="00FE2EF1"/>
    <w:rsid w:val="00FE4FFE"/>
    <w:rsid w:val="00FE76E3"/>
    <w:rsid w:val="00FF0805"/>
    <w:rsid w:val="00FF1E0C"/>
    <w:rsid w:val="00FF1F01"/>
    <w:rsid w:val="00FF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42BE"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locked/>
    <w:rsid w:val="0017285E"/>
    <w:pPr>
      <w:keepNext/>
      <w:numPr>
        <w:numId w:val="1"/>
      </w:numPr>
      <w:ind w:left="0" w:firstLine="540"/>
      <w:outlineLvl w:val="0"/>
    </w:pPr>
    <w:rPr>
      <w:sz w:val="28"/>
    </w:rPr>
  </w:style>
  <w:style w:type="paragraph" w:styleId="2">
    <w:name w:val="heading 2"/>
    <w:basedOn w:val="a"/>
    <w:next w:val="a"/>
    <w:qFormat/>
    <w:locked/>
    <w:rsid w:val="00AA74A4"/>
    <w:pPr>
      <w:keepNext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aliases w:val="Знак"/>
    <w:basedOn w:val="a"/>
    <w:next w:val="a"/>
    <w:link w:val="31"/>
    <w:qFormat/>
    <w:locked/>
    <w:rsid w:val="00755C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locked/>
    <w:rsid w:val="0017285E"/>
    <w:pPr>
      <w:keepNext/>
      <w:numPr>
        <w:ilvl w:val="4"/>
        <w:numId w:val="1"/>
      </w:numPr>
      <w:jc w:val="both"/>
      <w:outlineLvl w:val="4"/>
    </w:pPr>
    <w:rPr>
      <w:rFonts w:ascii="Arial" w:hAnsi="Arial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7285E"/>
    <w:rPr>
      <w:sz w:val="28"/>
      <w:szCs w:val="24"/>
      <w:lang w:eastAsia="ar-SA"/>
    </w:rPr>
  </w:style>
  <w:style w:type="character" w:customStyle="1" w:styleId="31">
    <w:name w:val="Заголовок 3 Знак1"/>
    <w:aliases w:val="Знак Знак"/>
    <w:link w:val="3"/>
    <w:locked/>
    <w:rsid w:val="0017285E"/>
    <w:rPr>
      <w:rFonts w:ascii="Arial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link w:val="5"/>
    <w:rsid w:val="0017285E"/>
    <w:rPr>
      <w:rFonts w:ascii="Arial" w:hAnsi="Arial"/>
      <w:sz w:val="28"/>
      <w:lang w:eastAsia="ar-SA"/>
    </w:rPr>
  </w:style>
  <w:style w:type="paragraph" w:customStyle="1" w:styleId="11">
    <w:name w:val="Знак1 Знак Знак Знак Знак Знак Знак Знак Знак Знак"/>
    <w:basedOn w:val="a"/>
    <w:rsid w:val="007F5D5E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DA3EDD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636E71"/>
    <w:rPr>
      <w:rFonts w:cs="Times New Roman"/>
      <w:color w:val="0000FF"/>
      <w:u w:val="single"/>
    </w:rPr>
  </w:style>
  <w:style w:type="table" w:styleId="a4">
    <w:name w:val="Table Grid"/>
    <w:basedOn w:val="a1"/>
    <w:locked/>
    <w:rsid w:val="002B7EA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title">
    <w:name w:val="section_title"/>
    <w:basedOn w:val="a0"/>
    <w:rsid w:val="00CA20CE"/>
  </w:style>
  <w:style w:type="paragraph" w:styleId="a5">
    <w:name w:val="footer"/>
    <w:basedOn w:val="a"/>
    <w:rsid w:val="009C60D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C60D8"/>
  </w:style>
  <w:style w:type="paragraph" w:customStyle="1" w:styleId="ConsTitle">
    <w:name w:val="ConsTitle"/>
    <w:rsid w:val="00DA3ED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HTML">
    <w:name w:val="HTML Preformatted"/>
    <w:basedOn w:val="a"/>
    <w:rsid w:val="00DA3E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rsid w:val="00F65041"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rsid w:val="007F5D5E"/>
    <w:pPr>
      <w:jc w:val="center"/>
    </w:pPr>
    <w:rPr>
      <w:sz w:val="28"/>
      <w:lang w:val="x-none" w:eastAsia="x-none"/>
    </w:rPr>
  </w:style>
  <w:style w:type="character" w:customStyle="1" w:styleId="aa">
    <w:name w:val="Основной текст Знак"/>
    <w:link w:val="a9"/>
    <w:semiHidden/>
    <w:rsid w:val="007F5D5E"/>
    <w:rPr>
      <w:sz w:val="28"/>
      <w:szCs w:val="24"/>
      <w:lang w:val="x-none" w:eastAsia="x-none" w:bidi="ar-SA"/>
    </w:rPr>
  </w:style>
  <w:style w:type="paragraph" w:customStyle="1" w:styleId="12">
    <w:name w:val="марк список 1"/>
    <w:basedOn w:val="a"/>
    <w:rsid w:val="00727752"/>
    <w:pPr>
      <w:tabs>
        <w:tab w:val="left" w:pos="360"/>
      </w:tabs>
      <w:spacing w:before="120" w:after="120"/>
      <w:jc w:val="both"/>
    </w:pPr>
    <w:rPr>
      <w:szCs w:val="20"/>
    </w:rPr>
  </w:style>
  <w:style w:type="paragraph" w:customStyle="1" w:styleId="13">
    <w:name w:val="нум список 1"/>
    <w:basedOn w:val="a"/>
    <w:rsid w:val="00AA74A4"/>
    <w:pPr>
      <w:tabs>
        <w:tab w:val="left" w:pos="360"/>
      </w:tabs>
      <w:spacing w:before="120" w:after="120"/>
      <w:jc w:val="both"/>
    </w:pPr>
    <w:rPr>
      <w:szCs w:val="20"/>
    </w:rPr>
  </w:style>
  <w:style w:type="paragraph" w:styleId="ab">
    <w:name w:val="Body Text Indent"/>
    <w:basedOn w:val="a"/>
    <w:link w:val="ac"/>
    <w:rsid w:val="00AA74A4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link w:val="ab"/>
    <w:rsid w:val="0017285E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8200A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14">
    <w:name w:val="Знак Знак Знак1 Знак"/>
    <w:basedOn w:val="a"/>
    <w:rsid w:val="003422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Plain Text"/>
    <w:basedOn w:val="a"/>
    <w:rsid w:val="00B00D18"/>
    <w:rPr>
      <w:rFonts w:ascii="Courier New" w:hAnsi="Courier New" w:cs="Courier New"/>
      <w:sz w:val="20"/>
      <w:szCs w:val="20"/>
      <w:lang w:eastAsia="ru-RU"/>
    </w:rPr>
  </w:style>
  <w:style w:type="paragraph" w:customStyle="1" w:styleId="15">
    <w:name w:val="Абзац списка1"/>
    <w:basedOn w:val="a"/>
    <w:rsid w:val="007B162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sonormalbullet2gif">
    <w:name w:val="msonormalbullet2.gif"/>
    <w:basedOn w:val="a"/>
    <w:rsid w:val="007B162E"/>
    <w:pPr>
      <w:spacing w:before="100" w:beforeAutospacing="1" w:after="100" w:afterAutospacing="1"/>
    </w:pPr>
    <w:rPr>
      <w:lang w:eastAsia="ru-RU"/>
    </w:rPr>
  </w:style>
  <w:style w:type="paragraph" w:customStyle="1" w:styleId="ae">
    <w:name w:val="Содержимое таблицы"/>
    <w:basedOn w:val="a"/>
    <w:rsid w:val="00755CD7"/>
    <w:pPr>
      <w:widowControl w:val="0"/>
      <w:suppressLineNumbers/>
      <w:suppressAutoHyphens/>
    </w:pPr>
    <w:rPr>
      <w:rFonts w:eastAsia="DejaVu Sans" w:cs="Lohit Hindi"/>
      <w:kern w:val="1"/>
      <w:lang w:eastAsia="zh-CN" w:bidi="hi-IN"/>
    </w:rPr>
  </w:style>
  <w:style w:type="paragraph" w:styleId="af">
    <w:name w:val="Balloon Text"/>
    <w:basedOn w:val="a"/>
    <w:link w:val="af0"/>
    <w:rsid w:val="003A518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3A5180"/>
    <w:rPr>
      <w:rFonts w:ascii="Segoe UI" w:hAnsi="Segoe UI" w:cs="Segoe UI"/>
      <w:sz w:val="18"/>
      <w:szCs w:val="18"/>
      <w:lang w:eastAsia="ar-SA"/>
    </w:rPr>
  </w:style>
  <w:style w:type="character" w:customStyle="1" w:styleId="WW8Num1z0">
    <w:name w:val="WW8Num1z0"/>
    <w:rsid w:val="0017285E"/>
    <w:rPr>
      <w:rFonts w:ascii="Wingdings" w:hAnsi="Wingdings"/>
    </w:rPr>
  </w:style>
  <w:style w:type="character" w:customStyle="1" w:styleId="WW8Num1z1">
    <w:name w:val="WW8Num1z1"/>
    <w:rsid w:val="0017285E"/>
    <w:rPr>
      <w:rFonts w:ascii="Courier New" w:hAnsi="Courier New" w:cs="Courier New"/>
    </w:rPr>
  </w:style>
  <w:style w:type="character" w:customStyle="1" w:styleId="WW8Num1z3">
    <w:name w:val="WW8Num1z3"/>
    <w:rsid w:val="0017285E"/>
    <w:rPr>
      <w:rFonts w:ascii="Symbol" w:hAnsi="Symbol"/>
    </w:rPr>
  </w:style>
  <w:style w:type="character" w:customStyle="1" w:styleId="WW8Num2z0">
    <w:name w:val="WW8Num2z0"/>
    <w:rsid w:val="0017285E"/>
    <w:rPr>
      <w:rFonts w:ascii="Wingdings" w:hAnsi="Wingdings"/>
    </w:rPr>
  </w:style>
  <w:style w:type="character" w:customStyle="1" w:styleId="WW8Num2z1">
    <w:name w:val="WW8Num2z1"/>
    <w:rsid w:val="0017285E"/>
    <w:rPr>
      <w:rFonts w:ascii="Courier New" w:hAnsi="Courier New" w:cs="Courier New"/>
    </w:rPr>
  </w:style>
  <w:style w:type="character" w:customStyle="1" w:styleId="WW8Num2z3">
    <w:name w:val="WW8Num2z3"/>
    <w:rsid w:val="0017285E"/>
    <w:rPr>
      <w:rFonts w:ascii="Symbol" w:hAnsi="Symbol"/>
    </w:rPr>
  </w:style>
  <w:style w:type="character" w:customStyle="1" w:styleId="WW8Num4z0">
    <w:name w:val="WW8Num4z0"/>
    <w:rsid w:val="0017285E"/>
    <w:rPr>
      <w:rFonts w:ascii="Wingdings" w:hAnsi="Wingdings"/>
    </w:rPr>
  </w:style>
  <w:style w:type="character" w:customStyle="1" w:styleId="WW8Num4z1">
    <w:name w:val="WW8Num4z1"/>
    <w:rsid w:val="0017285E"/>
    <w:rPr>
      <w:rFonts w:ascii="Courier New" w:hAnsi="Courier New" w:cs="Courier New"/>
    </w:rPr>
  </w:style>
  <w:style w:type="character" w:customStyle="1" w:styleId="WW8Num4z3">
    <w:name w:val="WW8Num4z3"/>
    <w:rsid w:val="0017285E"/>
    <w:rPr>
      <w:rFonts w:ascii="Symbol" w:hAnsi="Symbol"/>
    </w:rPr>
  </w:style>
  <w:style w:type="character" w:customStyle="1" w:styleId="WW8Num5z0">
    <w:name w:val="WW8Num5z0"/>
    <w:rsid w:val="0017285E"/>
    <w:rPr>
      <w:rFonts w:ascii="Wingdings" w:hAnsi="Wingdings"/>
    </w:rPr>
  </w:style>
  <w:style w:type="character" w:customStyle="1" w:styleId="WW8Num5z1">
    <w:name w:val="WW8Num5z1"/>
    <w:rsid w:val="0017285E"/>
    <w:rPr>
      <w:rFonts w:ascii="Courier New" w:hAnsi="Courier New" w:cs="Courier New"/>
    </w:rPr>
  </w:style>
  <w:style w:type="character" w:customStyle="1" w:styleId="WW8Num5z3">
    <w:name w:val="WW8Num5z3"/>
    <w:rsid w:val="0017285E"/>
    <w:rPr>
      <w:rFonts w:ascii="Symbol" w:hAnsi="Symbol"/>
    </w:rPr>
  </w:style>
  <w:style w:type="character" w:customStyle="1" w:styleId="WW8Num6z0">
    <w:name w:val="WW8Num6z0"/>
    <w:rsid w:val="0017285E"/>
    <w:rPr>
      <w:rFonts w:ascii="Wingdings" w:hAnsi="Wingdings"/>
    </w:rPr>
  </w:style>
  <w:style w:type="character" w:customStyle="1" w:styleId="WW8Num6z1">
    <w:name w:val="WW8Num6z1"/>
    <w:rsid w:val="0017285E"/>
    <w:rPr>
      <w:rFonts w:ascii="Courier New" w:hAnsi="Courier New" w:cs="Courier New"/>
    </w:rPr>
  </w:style>
  <w:style w:type="character" w:customStyle="1" w:styleId="WW8Num6z3">
    <w:name w:val="WW8Num6z3"/>
    <w:rsid w:val="0017285E"/>
    <w:rPr>
      <w:rFonts w:ascii="Symbol" w:hAnsi="Symbol"/>
    </w:rPr>
  </w:style>
  <w:style w:type="character" w:customStyle="1" w:styleId="WW8Num7z0">
    <w:name w:val="WW8Num7z0"/>
    <w:rsid w:val="0017285E"/>
    <w:rPr>
      <w:rFonts w:ascii="Wingdings" w:hAnsi="Wingdings"/>
    </w:rPr>
  </w:style>
  <w:style w:type="character" w:customStyle="1" w:styleId="WW8Num7z1">
    <w:name w:val="WW8Num7z1"/>
    <w:rsid w:val="0017285E"/>
    <w:rPr>
      <w:rFonts w:ascii="Courier New" w:hAnsi="Courier New" w:cs="Courier New"/>
    </w:rPr>
  </w:style>
  <w:style w:type="character" w:customStyle="1" w:styleId="WW8Num7z3">
    <w:name w:val="WW8Num7z3"/>
    <w:rsid w:val="0017285E"/>
    <w:rPr>
      <w:rFonts w:ascii="Symbol" w:hAnsi="Symbol"/>
    </w:rPr>
  </w:style>
  <w:style w:type="character" w:customStyle="1" w:styleId="WW8Num8z0">
    <w:name w:val="WW8Num8z0"/>
    <w:rsid w:val="0017285E"/>
    <w:rPr>
      <w:rFonts w:ascii="Wingdings" w:hAnsi="Wingdings"/>
    </w:rPr>
  </w:style>
  <w:style w:type="character" w:customStyle="1" w:styleId="WW8Num8z1">
    <w:name w:val="WW8Num8z1"/>
    <w:rsid w:val="0017285E"/>
    <w:rPr>
      <w:rFonts w:ascii="Courier New" w:hAnsi="Courier New" w:cs="Courier New"/>
    </w:rPr>
  </w:style>
  <w:style w:type="character" w:customStyle="1" w:styleId="WW8Num8z3">
    <w:name w:val="WW8Num8z3"/>
    <w:rsid w:val="0017285E"/>
    <w:rPr>
      <w:rFonts w:ascii="Symbol" w:hAnsi="Symbol"/>
    </w:rPr>
  </w:style>
  <w:style w:type="character" w:customStyle="1" w:styleId="WW8Num9z0">
    <w:name w:val="WW8Num9z0"/>
    <w:rsid w:val="0017285E"/>
    <w:rPr>
      <w:rFonts w:ascii="Wingdings" w:hAnsi="Wingdings"/>
    </w:rPr>
  </w:style>
  <w:style w:type="character" w:customStyle="1" w:styleId="WW8Num9z1">
    <w:name w:val="WW8Num9z1"/>
    <w:rsid w:val="0017285E"/>
    <w:rPr>
      <w:rFonts w:ascii="Courier New" w:hAnsi="Courier New" w:cs="Courier New"/>
    </w:rPr>
  </w:style>
  <w:style w:type="character" w:customStyle="1" w:styleId="WW8Num9z3">
    <w:name w:val="WW8Num9z3"/>
    <w:rsid w:val="0017285E"/>
    <w:rPr>
      <w:rFonts w:ascii="Symbol" w:hAnsi="Symbol"/>
    </w:rPr>
  </w:style>
  <w:style w:type="character" w:customStyle="1" w:styleId="WW8Num10z0">
    <w:name w:val="WW8Num10z0"/>
    <w:rsid w:val="0017285E"/>
    <w:rPr>
      <w:rFonts w:ascii="Wingdings" w:hAnsi="Wingdings"/>
    </w:rPr>
  </w:style>
  <w:style w:type="character" w:customStyle="1" w:styleId="WW8Num10z1">
    <w:name w:val="WW8Num10z1"/>
    <w:rsid w:val="0017285E"/>
    <w:rPr>
      <w:rFonts w:ascii="Courier New" w:hAnsi="Courier New" w:cs="Courier New"/>
    </w:rPr>
  </w:style>
  <w:style w:type="character" w:customStyle="1" w:styleId="WW8Num10z3">
    <w:name w:val="WW8Num10z3"/>
    <w:rsid w:val="0017285E"/>
    <w:rPr>
      <w:rFonts w:ascii="Symbol" w:hAnsi="Symbol"/>
    </w:rPr>
  </w:style>
  <w:style w:type="character" w:customStyle="1" w:styleId="WW8Num11z0">
    <w:name w:val="WW8Num11z0"/>
    <w:rsid w:val="0017285E"/>
    <w:rPr>
      <w:rFonts w:ascii="Wingdings" w:hAnsi="Wingdings"/>
    </w:rPr>
  </w:style>
  <w:style w:type="character" w:customStyle="1" w:styleId="WW8Num11z1">
    <w:name w:val="WW8Num11z1"/>
    <w:rsid w:val="0017285E"/>
    <w:rPr>
      <w:rFonts w:ascii="Courier New" w:hAnsi="Courier New" w:cs="Courier New"/>
    </w:rPr>
  </w:style>
  <w:style w:type="character" w:customStyle="1" w:styleId="WW8Num11z3">
    <w:name w:val="WW8Num11z3"/>
    <w:rsid w:val="0017285E"/>
    <w:rPr>
      <w:rFonts w:ascii="Symbol" w:hAnsi="Symbol"/>
    </w:rPr>
  </w:style>
  <w:style w:type="character" w:customStyle="1" w:styleId="WW8Num12z0">
    <w:name w:val="WW8Num12z0"/>
    <w:rsid w:val="0017285E"/>
    <w:rPr>
      <w:rFonts w:ascii="Wingdings" w:hAnsi="Wingdings"/>
    </w:rPr>
  </w:style>
  <w:style w:type="character" w:customStyle="1" w:styleId="WW8Num12z1">
    <w:name w:val="WW8Num12z1"/>
    <w:rsid w:val="0017285E"/>
    <w:rPr>
      <w:rFonts w:ascii="Courier New" w:hAnsi="Courier New" w:cs="Courier New"/>
    </w:rPr>
  </w:style>
  <w:style w:type="character" w:customStyle="1" w:styleId="WW8Num12z3">
    <w:name w:val="WW8Num12z3"/>
    <w:rsid w:val="0017285E"/>
    <w:rPr>
      <w:rFonts w:ascii="Symbol" w:hAnsi="Symbol"/>
    </w:rPr>
  </w:style>
  <w:style w:type="character" w:customStyle="1" w:styleId="WW8Num13z0">
    <w:name w:val="WW8Num13z0"/>
    <w:rsid w:val="0017285E"/>
    <w:rPr>
      <w:rFonts w:ascii="Wingdings" w:hAnsi="Wingdings"/>
    </w:rPr>
  </w:style>
  <w:style w:type="character" w:customStyle="1" w:styleId="WW8Num13z1">
    <w:name w:val="WW8Num13z1"/>
    <w:rsid w:val="0017285E"/>
    <w:rPr>
      <w:rFonts w:ascii="Courier New" w:hAnsi="Courier New" w:cs="Courier New"/>
    </w:rPr>
  </w:style>
  <w:style w:type="character" w:customStyle="1" w:styleId="WW8Num13z3">
    <w:name w:val="WW8Num13z3"/>
    <w:rsid w:val="0017285E"/>
    <w:rPr>
      <w:rFonts w:ascii="Symbol" w:hAnsi="Symbol"/>
    </w:rPr>
  </w:style>
  <w:style w:type="character" w:customStyle="1" w:styleId="WW8Num14z0">
    <w:name w:val="WW8Num14z0"/>
    <w:rsid w:val="0017285E"/>
    <w:rPr>
      <w:rFonts w:ascii="Wingdings" w:hAnsi="Wingdings"/>
    </w:rPr>
  </w:style>
  <w:style w:type="character" w:customStyle="1" w:styleId="WW8Num14z1">
    <w:name w:val="WW8Num14z1"/>
    <w:rsid w:val="0017285E"/>
    <w:rPr>
      <w:rFonts w:ascii="Courier New" w:hAnsi="Courier New" w:cs="Courier New"/>
    </w:rPr>
  </w:style>
  <w:style w:type="character" w:customStyle="1" w:styleId="WW8Num14z3">
    <w:name w:val="WW8Num14z3"/>
    <w:rsid w:val="0017285E"/>
    <w:rPr>
      <w:rFonts w:ascii="Symbol" w:hAnsi="Symbol"/>
    </w:rPr>
  </w:style>
  <w:style w:type="character" w:customStyle="1" w:styleId="WW8Num15z0">
    <w:name w:val="WW8Num15z0"/>
    <w:rsid w:val="0017285E"/>
    <w:rPr>
      <w:rFonts w:ascii="Wingdings" w:hAnsi="Wingdings"/>
    </w:rPr>
  </w:style>
  <w:style w:type="character" w:customStyle="1" w:styleId="WW8Num15z3">
    <w:name w:val="WW8Num15z3"/>
    <w:rsid w:val="0017285E"/>
    <w:rPr>
      <w:rFonts w:ascii="Symbol" w:hAnsi="Symbol"/>
    </w:rPr>
  </w:style>
  <w:style w:type="character" w:customStyle="1" w:styleId="WW8Num15z4">
    <w:name w:val="WW8Num15z4"/>
    <w:rsid w:val="0017285E"/>
    <w:rPr>
      <w:rFonts w:ascii="Courier New" w:hAnsi="Courier New" w:cs="Courier New"/>
    </w:rPr>
  </w:style>
  <w:style w:type="character" w:customStyle="1" w:styleId="WW8Num16z0">
    <w:name w:val="WW8Num16z0"/>
    <w:rsid w:val="0017285E"/>
    <w:rPr>
      <w:rFonts w:ascii="Wingdings" w:hAnsi="Wingdings"/>
    </w:rPr>
  </w:style>
  <w:style w:type="character" w:customStyle="1" w:styleId="WW8Num16z1">
    <w:name w:val="WW8Num16z1"/>
    <w:rsid w:val="0017285E"/>
    <w:rPr>
      <w:rFonts w:ascii="Courier New" w:hAnsi="Courier New" w:cs="Courier New"/>
    </w:rPr>
  </w:style>
  <w:style w:type="character" w:customStyle="1" w:styleId="WW8Num16z3">
    <w:name w:val="WW8Num16z3"/>
    <w:rsid w:val="0017285E"/>
    <w:rPr>
      <w:rFonts w:ascii="Symbol" w:hAnsi="Symbol"/>
    </w:rPr>
  </w:style>
  <w:style w:type="character" w:customStyle="1" w:styleId="WW8Num17z0">
    <w:name w:val="WW8Num17z0"/>
    <w:rsid w:val="0017285E"/>
    <w:rPr>
      <w:rFonts w:ascii="Wingdings" w:hAnsi="Wingdings"/>
    </w:rPr>
  </w:style>
  <w:style w:type="character" w:customStyle="1" w:styleId="WW8Num17z1">
    <w:name w:val="WW8Num17z1"/>
    <w:rsid w:val="0017285E"/>
    <w:rPr>
      <w:rFonts w:ascii="Courier New" w:hAnsi="Courier New" w:cs="Courier New"/>
    </w:rPr>
  </w:style>
  <w:style w:type="character" w:customStyle="1" w:styleId="WW8Num17z3">
    <w:name w:val="WW8Num17z3"/>
    <w:rsid w:val="0017285E"/>
    <w:rPr>
      <w:rFonts w:ascii="Symbol" w:hAnsi="Symbol"/>
    </w:rPr>
  </w:style>
  <w:style w:type="character" w:customStyle="1" w:styleId="WW8Num18z0">
    <w:name w:val="WW8Num18z0"/>
    <w:rsid w:val="0017285E"/>
    <w:rPr>
      <w:rFonts w:ascii="Wingdings" w:hAnsi="Wingdings"/>
    </w:rPr>
  </w:style>
  <w:style w:type="character" w:customStyle="1" w:styleId="WW8Num18z1">
    <w:name w:val="WW8Num18z1"/>
    <w:rsid w:val="0017285E"/>
    <w:rPr>
      <w:rFonts w:ascii="Courier New" w:hAnsi="Courier New" w:cs="Courier New"/>
    </w:rPr>
  </w:style>
  <w:style w:type="character" w:customStyle="1" w:styleId="WW8Num18z3">
    <w:name w:val="WW8Num18z3"/>
    <w:rsid w:val="0017285E"/>
    <w:rPr>
      <w:rFonts w:ascii="Symbol" w:hAnsi="Symbol"/>
    </w:rPr>
  </w:style>
  <w:style w:type="character" w:customStyle="1" w:styleId="WW8Num19z0">
    <w:name w:val="WW8Num19z0"/>
    <w:rsid w:val="0017285E"/>
    <w:rPr>
      <w:b/>
    </w:rPr>
  </w:style>
  <w:style w:type="character" w:customStyle="1" w:styleId="WW8Num19z1">
    <w:name w:val="WW8Num19z1"/>
    <w:rsid w:val="0017285E"/>
    <w:rPr>
      <w:b w:val="0"/>
      <w:bCs w:val="0"/>
    </w:rPr>
  </w:style>
  <w:style w:type="character" w:customStyle="1" w:styleId="WW8Num20z0">
    <w:name w:val="WW8Num20z0"/>
    <w:rsid w:val="0017285E"/>
    <w:rPr>
      <w:rFonts w:ascii="Wingdings" w:hAnsi="Wingdings"/>
    </w:rPr>
  </w:style>
  <w:style w:type="character" w:customStyle="1" w:styleId="WW8Num20z1">
    <w:name w:val="WW8Num20z1"/>
    <w:rsid w:val="0017285E"/>
    <w:rPr>
      <w:rFonts w:ascii="Courier New" w:hAnsi="Courier New" w:cs="Courier New"/>
    </w:rPr>
  </w:style>
  <w:style w:type="character" w:customStyle="1" w:styleId="WW8Num20z3">
    <w:name w:val="WW8Num20z3"/>
    <w:rsid w:val="0017285E"/>
    <w:rPr>
      <w:rFonts w:ascii="Symbol" w:hAnsi="Symbol"/>
    </w:rPr>
  </w:style>
  <w:style w:type="character" w:customStyle="1" w:styleId="WW8Num21z0">
    <w:name w:val="WW8Num21z0"/>
    <w:rsid w:val="0017285E"/>
    <w:rPr>
      <w:rFonts w:ascii="Wingdings" w:hAnsi="Wingdings"/>
    </w:rPr>
  </w:style>
  <w:style w:type="character" w:customStyle="1" w:styleId="WW8Num21z1">
    <w:name w:val="WW8Num21z1"/>
    <w:rsid w:val="0017285E"/>
    <w:rPr>
      <w:rFonts w:ascii="Courier New" w:hAnsi="Courier New" w:cs="Courier New"/>
    </w:rPr>
  </w:style>
  <w:style w:type="character" w:customStyle="1" w:styleId="WW8Num21z3">
    <w:name w:val="WW8Num21z3"/>
    <w:rsid w:val="0017285E"/>
    <w:rPr>
      <w:rFonts w:ascii="Symbol" w:hAnsi="Symbol"/>
    </w:rPr>
  </w:style>
  <w:style w:type="character" w:customStyle="1" w:styleId="WW8Num22z0">
    <w:name w:val="WW8Num22z0"/>
    <w:rsid w:val="0017285E"/>
    <w:rPr>
      <w:rFonts w:ascii="Wingdings" w:hAnsi="Wingdings"/>
    </w:rPr>
  </w:style>
  <w:style w:type="character" w:customStyle="1" w:styleId="WW8Num22z1">
    <w:name w:val="WW8Num22z1"/>
    <w:rsid w:val="0017285E"/>
    <w:rPr>
      <w:rFonts w:ascii="Courier New" w:hAnsi="Courier New" w:cs="Courier New"/>
    </w:rPr>
  </w:style>
  <w:style w:type="character" w:customStyle="1" w:styleId="WW8Num22z3">
    <w:name w:val="WW8Num22z3"/>
    <w:rsid w:val="0017285E"/>
    <w:rPr>
      <w:rFonts w:ascii="Symbol" w:hAnsi="Symbol"/>
    </w:rPr>
  </w:style>
  <w:style w:type="character" w:customStyle="1" w:styleId="WW8Num23z0">
    <w:name w:val="WW8Num23z0"/>
    <w:rsid w:val="0017285E"/>
    <w:rPr>
      <w:rFonts w:ascii="Wingdings" w:hAnsi="Wingdings"/>
    </w:rPr>
  </w:style>
  <w:style w:type="character" w:customStyle="1" w:styleId="WW8Num23z1">
    <w:name w:val="WW8Num23z1"/>
    <w:rsid w:val="0017285E"/>
    <w:rPr>
      <w:rFonts w:ascii="Courier New" w:hAnsi="Courier New" w:cs="Courier New"/>
    </w:rPr>
  </w:style>
  <w:style w:type="character" w:customStyle="1" w:styleId="WW8Num23z3">
    <w:name w:val="WW8Num23z3"/>
    <w:rsid w:val="0017285E"/>
    <w:rPr>
      <w:rFonts w:ascii="Symbol" w:hAnsi="Symbol"/>
    </w:rPr>
  </w:style>
  <w:style w:type="character" w:customStyle="1" w:styleId="WW8Num24z0">
    <w:name w:val="WW8Num24z0"/>
    <w:rsid w:val="0017285E"/>
    <w:rPr>
      <w:rFonts w:ascii="Wingdings" w:hAnsi="Wingdings"/>
      <w:color w:val="auto"/>
    </w:rPr>
  </w:style>
  <w:style w:type="character" w:customStyle="1" w:styleId="WW8Num24z1">
    <w:name w:val="WW8Num24z1"/>
    <w:rsid w:val="0017285E"/>
    <w:rPr>
      <w:rFonts w:ascii="Courier New" w:hAnsi="Courier New" w:cs="Courier New"/>
    </w:rPr>
  </w:style>
  <w:style w:type="character" w:customStyle="1" w:styleId="WW8Num24z2">
    <w:name w:val="WW8Num24z2"/>
    <w:rsid w:val="0017285E"/>
    <w:rPr>
      <w:rFonts w:ascii="Wingdings" w:hAnsi="Wingdings"/>
    </w:rPr>
  </w:style>
  <w:style w:type="character" w:customStyle="1" w:styleId="WW8Num24z3">
    <w:name w:val="WW8Num24z3"/>
    <w:rsid w:val="0017285E"/>
    <w:rPr>
      <w:rFonts w:ascii="Symbol" w:hAnsi="Symbol"/>
    </w:rPr>
  </w:style>
  <w:style w:type="character" w:customStyle="1" w:styleId="WW8Num25z0">
    <w:name w:val="WW8Num25z0"/>
    <w:rsid w:val="0017285E"/>
    <w:rPr>
      <w:rFonts w:ascii="Wingdings" w:hAnsi="Wingdings"/>
    </w:rPr>
  </w:style>
  <w:style w:type="character" w:customStyle="1" w:styleId="WW8Num25z1">
    <w:name w:val="WW8Num25z1"/>
    <w:rsid w:val="0017285E"/>
    <w:rPr>
      <w:rFonts w:ascii="Courier New" w:hAnsi="Courier New" w:cs="Courier New"/>
    </w:rPr>
  </w:style>
  <w:style w:type="character" w:customStyle="1" w:styleId="WW8Num25z3">
    <w:name w:val="WW8Num25z3"/>
    <w:rsid w:val="0017285E"/>
    <w:rPr>
      <w:rFonts w:ascii="Symbol" w:hAnsi="Symbol"/>
    </w:rPr>
  </w:style>
  <w:style w:type="character" w:customStyle="1" w:styleId="WW8Num26z0">
    <w:name w:val="WW8Num26z0"/>
    <w:rsid w:val="0017285E"/>
    <w:rPr>
      <w:rFonts w:ascii="Wingdings" w:hAnsi="Wingdings"/>
    </w:rPr>
  </w:style>
  <w:style w:type="character" w:customStyle="1" w:styleId="WW8Num26z1">
    <w:name w:val="WW8Num26z1"/>
    <w:rsid w:val="0017285E"/>
    <w:rPr>
      <w:rFonts w:ascii="Courier New" w:hAnsi="Courier New" w:cs="Courier New"/>
    </w:rPr>
  </w:style>
  <w:style w:type="character" w:customStyle="1" w:styleId="WW8Num26z3">
    <w:name w:val="WW8Num26z3"/>
    <w:rsid w:val="0017285E"/>
    <w:rPr>
      <w:rFonts w:ascii="Symbol" w:hAnsi="Symbol"/>
    </w:rPr>
  </w:style>
  <w:style w:type="character" w:customStyle="1" w:styleId="WW8Num27z0">
    <w:name w:val="WW8Num27z0"/>
    <w:rsid w:val="0017285E"/>
    <w:rPr>
      <w:rFonts w:ascii="Wingdings" w:hAnsi="Wingdings"/>
    </w:rPr>
  </w:style>
  <w:style w:type="character" w:customStyle="1" w:styleId="WW8Num27z1">
    <w:name w:val="WW8Num27z1"/>
    <w:rsid w:val="0017285E"/>
    <w:rPr>
      <w:rFonts w:ascii="Courier New" w:hAnsi="Courier New" w:cs="Courier New"/>
    </w:rPr>
  </w:style>
  <w:style w:type="character" w:customStyle="1" w:styleId="WW8Num27z3">
    <w:name w:val="WW8Num27z3"/>
    <w:rsid w:val="0017285E"/>
    <w:rPr>
      <w:rFonts w:ascii="Symbol" w:hAnsi="Symbol"/>
    </w:rPr>
  </w:style>
  <w:style w:type="character" w:customStyle="1" w:styleId="WW8Num28z0">
    <w:name w:val="WW8Num28z0"/>
    <w:rsid w:val="0017285E"/>
    <w:rPr>
      <w:rFonts w:ascii="Wingdings" w:hAnsi="Wingdings"/>
    </w:rPr>
  </w:style>
  <w:style w:type="character" w:customStyle="1" w:styleId="WW8Num28z1">
    <w:name w:val="WW8Num28z1"/>
    <w:rsid w:val="0017285E"/>
    <w:rPr>
      <w:rFonts w:ascii="Courier New" w:hAnsi="Courier New" w:cs="Courier New"/>
    </w:rPr>
  </w:style>
  <w:style w:type="character" w:customStyle="1" w:styleId="WW8Num28z3">
    <w:name w:val="WW8Num28z3"/>
    <w:rsid w:val="0017285E"/>
    <w:rPr>
      <w:rFonts w:ascii="Symbol" w:hAnsi="Symbol"/>
    </w:rPr>
  </w:style>
  <w:style w:type="character" w:customStyle="1" w:styleId="WW8Num29z0">
    <w:name w:val="WW8Num29z0"/>
    <w:rsid w:val="0017285E"/>
    <w:rPr>
      <w:rFonts w:ascii="Wingdings" w:hAnsi="Wingdings"/>
    </w:rPr>
  </w:style>
  <w:style w:type="character" w:customStyle="1" w:styleId="WW8Num29z1">
    <w:name w:val="WW8Num29z1"/>
    <w:rsid w:val="0017285E"/>
    <w:rPr>
      <w:rFonts w:ascii="Courier New" w:hAnsi="Courier New" w:cs="Courier New"/>
    </w:rPr>
  </w:style>
  <w:style w:type="character" w:customStyle="1" w:styleId="WW8Num29z3">
    <w:name w:val="WW8Num29z3"/>
    <w:rsid w:val="0017285E"/>
    <w:rPr>
      <w:rFonts w:ascii="Symbol" w:hAnsi="Symbol"/>
    </w:rPr>
  </w:style>
  <w:style w:type="character" w:customStyle="1" w:styleId="WW8Num30z0">
    <w:name w:val="WW8Num30z0"/>
    <w:rsid w:val="0017285E"/>
    <w:rPr>
      <w:rFonts w:ascii="Wingdings" w:hAnsi="Wingdings"/>
    </w:rPr>
  </w:style>
  <w:style w:type="character" w:customStyle="1" w:styleId="WW8Num30z1">
    <w:name w:val="WW8Num30z1"/>
    <w:rsid w:val="0017285E"/>
    <w:rPr>
      <w:rFonts w:ascii="Courier New" w:hAnsi="Courier New" w:cs="Courier New"/>
    </w:rPr>
  </w:style>
  <w:style w:type="character" w:customStyle="1" w:styleId="WW8Num30z3">
    <w:name w:val="WW8Num30z3"/>
    <w:rsid w:val="0017285E"/>
    <w:rPr>
      <w:rFonts w:ascii="Symbol" w:hAnsi="Symbol"/>
    </w:rPr>
  </w:style>
  <w:style w:type="character" w:customStyle="1" w:styleId="WW8Num31z0">
    <w:name w:val="WW8Num31z0"/>
    <w:rsid w:val="0017285E"/>
    <w:rPr>
      <w:rFonts w:ascii="Wingdings" w:hAnsi="Wingdings"/>
    </w:rPr>
  </w:style>
  <w:style w:type="character" w:customStyle="1" w:styleId="WW8Num31z1">
    <w:name w:val="WW8Num31z1"/>
    <w:rsid w:val="0017285E"/>
    <w:rPr>
      <w:rFonts w:ascii="Courier New" w:hAnsi="Courier New" w:cs="Courier New"/>
    </w:rPr>
  </w:style>
  <w:style w:type="character" w:customStyle="1" w:styleId="WW8Num31z3">
    <w:name w:val="WW8Num31z3"/>
    <w:rsid w:val="0017285E"/>
    <w:rPr>
      <w:rFonts w:ascii="Symbol" w:hAnsi="Symbol"/>
    </w:rPr>
  </w:style>
  <w:style w:type="character" w:customStyle="1" w:styleId="WW8Num32z0">
    <w:name w:val="WW8Num32z0"/>
    <w:rsid w:val="0017285E"/>
    <w:rPr>
      <w:rFonts w:ascii="Wingdings" w:hAnsi="Wingdings"/>
    </w:rPr>
  </w:style>
  <w:style w:type="character" w:customStyle="1" w:styleId="WW8Num32z1">
    <w:name w:val="WW8Num32z1"/>
    <w:rsid w:val="0017285E"/>
    <w:rPr>
      <w:rFonts w:ascii="Courier New" w:hAnsi="Courier New" w:cs="Courier New"/>
    </w:rPr>
  </w:style>
  <w:style w:type="character" w:customStyle="1" w:styleId="WW8Num32z3">
    <w:name w:val="WW8Num32z3"/>
    <w:rsid w:val="0017285E"/>
    <w:rPr>
      <w:rFonts w:ascii="Symbol" w:hAnsi="Symbol"/>
    </w:rPr>
  </w:style>
  <w:style w:type="character" w:customStyle="1" w:styleId="WW8Num33z0">
    <w:name w:val="WW8Num33z0"/>
    <w:rsid w:val="0017285E"/>
    <w:rPr>
      <w:rFonts w:ascii="Wingdings" w:hAnsi="Wingdings"/>
    </w:rPr>
  </w:style>
  <w:style w:type="character" w:customStyle="1" w:styleId="WW8Num33z1">
    <w:name w:val="WW8Num33z1"/>
    <w:rsid w:val="0017285E"/>
    <w:rPr>
      <w:rFonts w:ascii="Courier New" w:hAnsi="Courier New" w:cs="Courier New"/>
    </w:rPr>
  </w:style>
  <w:style w:type="character" w:customStyle="1" w:styleId="WW8Num33z3">
    <w:name w:val="WW8Num33z3"/>
    <w:rsid w:val="0017285E"/>
    <w:rPr>
      <w:rFonts w:ascii="Symbol" w:hAnsi="Symbol"/>
    </w:rPr>
  </w:style>
  <w:style w:type="character" w:customStyle="1" w:styleId="16">
    <w:name w:val="Основной шрифт абзаца1"/>
    <w:rsid w:val="0017285E"/>
  </w:style>
  <w:style w:type="character" w:customStyle="1" w:styleId="30">
    <w:name w:val="Заголовок 3 Знак"/>
    <w:rsid w:val="0017285E"/>
    <w:rPr>
      <w:rFonts w:ascii="Cambria" w:hAnsi="Cambria"/>
      <w:b/>
      <w:bCs/>
      <w:sz w:val="26"/>
      <w:szCs w:val="26"/>
      <w:lang w:val="ru-RU" w:eastAsia="ar-SA" w:bidi="ar-SA"/>
    </w:rPr>
  </w:style>
  <w:style w:type="character" w:styleId="af1">
    <w:name w:val="Strong"/>
    <w:qFormat/>
    <w:locked/>
    <w:rsid w:val="0017285E"/>
    <w:rPr>
      <w:b/>
      <w:bCs/>
    </w:rPr>
  </w:style>
  <w:style w:type="character" w:customStyle="1" w:styleId="af2">
    <w:name w:val="основной текст документа Знак"/>
    <w:rsid w:val="0017285E"/>
    <w:rPr>
      <w:sz w:val="24"/>
      <w:szCs w:val="24"/>
      <w:lang w:val="ru-RU" w:eastAsia="ar-SA" w:bidi="ar-SA"/>
    </w:rPr>
  </w:style>
  <w:style w:type="paragraph" w:styleId="af3">
    <w:name w:val="Title"/>
    <w:basedOn w:val="a"/>
    <w:next w:val="a9"/>
    <w:rsid w:val="0017285E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f4">
    <w:name w:val="List"/>
    <w:basedOn w:val="a9"/>
    <w:rsid w:val="0017285E"/>
    <w:pPr>
      <w:spacing w:after="120"/>
      <w:jc w:val="left"/>
    </w:pPr>
    <w:rPr>
      <w:sz w:val="24"/>
      <w:lang w:val="ru-RU" w:eastAsia="ar-SA"/>
    </w:rPr>
  </w:style>
  <w:style w:type="paragraph" w:customStyle="1" w:styleId="17">
    <w:name w:val="Название1"/>
    <w:basedOn w:val="a"/>
    <w:rsid w:val="0017285E"/>
    <w:pPr>
      <w:suppressLineNumbers/>
      <w:spacing w:before="120" w:after="120"/>
    </w:pPr>
    <w:rPr>
      <w:i/>
      <w:iCs/>
    </w:rPr>
  </w:style>
  <w:style w:type="paragraph" w:customStyle="1" w:styleId="18">
    <w:name w:val="Указатель1"/>
    <w:basedOn w:val="a"/>
    <w:rsid w:val="0017285E"/>
    <w:pPr>
      <w:suppressLineNumbers/>
    </w:pPr>
  </w:style>
  <w:style w:type="paragraph" w:customStyle="1" w:styleId="19">
    <w:name w:val="Название объекта1"/>
    <w:basedOn w:val="a"/>
    <w:next w:val="a"/>
    <w:rsid w:val="0017285E"/>
    <w:pPr>
      <w:widowControl w:val="0"/>
      <w:shd w:val="clear" w:color="auto" w:fill="FFFFFF"/>
      <w:autoSpaceDE w:val="0"/>
      <w:spacing w:before="425"/>
      <w:ind w:right="7"/>
      <w:jc w:val="center"/>
    </w:pPr>
    <w:rPr>
      <w:b/>
      <w:bCs/>
      <w:color w:val="333333"/>
      <w:spacing w:val="2"/>
      <w:sz w:val="34"/>
      <w:szCs w:val="34"/>
    </w:rPr>
  </w:style>
  <w:style w:type="paragraph" w:customStyle="1" w:styleId="af5">
    <w:name w:val="Знак Знак Знак Знак Знак Знак Знак Знак Знак"/>
    <w:basedOn w:val="a"/>
    <w:rsid w:val="0017285E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1a">
    <w:name w:val="Обычный (веб)1"/>
    <w:basedOn w:val="a"/>
    <w:rsid w:val="0017285E"/>
    <w:pPr>
      <w:widowControl w:val="0"/>
      <w:spacing w:before="200" w:line="360" w:lineRule="atLeast"/>
      <w:jc w:val="both"/>
      <w:textAlignment w:val="baseline"/>
    </w:pPr>
    <w:rPr>
      <w:color w:val="000000"/>
    </w:rPr>
  </w:style>
  <w:style w:type="paragraph" w:customStyle="1" w:styleId="21">
    <w:name w:val="Основной текст с отступом 21"/>
    <w:basedOn w:val="a"/>
    <w:rsid w:val="0017285E"/>
    <w:pPr>
      <w:spacing w:after="120" w:line="480" w:lineRule="auto"/>
      <w:ind w:left="283"/>
    </w:pPr>
  </w:style>
  <w:style w:type="paragraph" w:styleId="af6">
    <w:name w:val="No Spacing"/>
    <w:qFormat/>
    <w:rsid w:val="0017285E"/>
    <w:pPr>
      <w:widowControl w:val="0"/>
      <w:suppressAutoHyphens/>
      <w:autoSpaceDE w:val="0"/>
    </w:pPr>
    <w:rPr>
      <w:rFonts w:eastAsia="Arial"/>
      <w:lang w:eastAsia="ar-SA"/>
    </w:rPr>
  </w:style>
  <w:style w:type="paragraph" w:customStyle="1" w:styleId="af7">
    <w:name w:val="Знак Знак Знак Знак Знак Знак"/>
    <w:basedOn w:val="a"/>
    <w:rsid w:val="0017285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32">
    <w:name w:val="Основной текст с отступом 32"/>
    <w:basedOn w:val="a"/>
    <w:rsid w:val="0017285E"/>
    <w:pPr>
      <w:suppressAutoHyphens/>
      <w:spacing w:after="120"/>
      <w:ind w:left="283"/>
    </w:pPr>
    <w:rPr>
      <w:sz w:val="16"/>
      <w:szCs w:val="16"/>
    </w:rPr>
  </w:style>
  <w:style w:type="paragraph" w:customStyle="1" w:styleId="23">
    <w:name w:val="Основной текст 23"/>
    <w:basedOn w:val="a"/>
    <w:rsid w:val="0017285E"/>
    <w:pPr>
      <w:suppressAutoHyphens/>
      <w:spacing w:after="120" w:line="480" w:lineRule="auto"/>
    </w:pPr>
  </w:style>
  <w:style w:type="paragraph" w:customStyle="1" w:styleId="1b">
    <w:name w:val="Текст примечания1"/>
    <w:basedOn w:val="a"/>
    <w:rsid w:val="0017285E"/>
    <w:rPr>
      <w:sz w:val="20"/>
      <w:szCs w:val="20"/>
    </w:rPr>
  </w:style>
  <w:style w:type="paragraph" w:customStyle="1" w:styleId="af8">
    <w:name w:val="Знак Знак Знак Знак Знак Знак Знак"/>
    <w:basedOn w:val="a"/>
    <w:rsid w:val="0017285E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af9">
    <w:name w:val="основной текст документа"/>
    <w:basedOn w:val="a"/>
    <w:rsid w:val="0017285E"/>
    <w:pPr>
      <w:spacing w:before="120" w:after="120"/>
      <w:jc w:val="both"/>
    </w:pPr>
  </w:style>
  <w:style w:type="paragraph" w:customStyle="1" w:styleId="20">
    <w:name w:val="Название2"/>
    <w:basedOn w:val="a"/>
    <w:next w:val="a"/>
    <w:link w:val="afa"/>
    <w:qFormat/>
    <w:locked/>
    <w:rsid w:val="0017285E"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character" w:customStyle="1" w:styleId="afa">
    <w:name w:val="Название Знак"/>
    <w:link w:val="20"/>
    <w:rsid w:val="0017285E"/>
    <w:rPr>
      <w:rFonts w:ascii="Cambria" w:hAnsi="Cambria"/>
      <w:b/>
      <w:bCs/>
      <w:kern w:val="1"/>
      <w:sz w:val="32"/>
      <w:szCs w:val="32"/>
      <w:lang w:eastAsia="ar-SA"/>
    </w:rPr>
  </w:style>
  <w:style w:type="paragraph" w:styleId="afb">
    <w:name w:val="Subtitle"/>
    <w:basedOn w:val="af3"/>
    <w:next w:val="a9"/>
    <w:link w:val="afc"/>
    <w:qFormat/>
    <w:locked/>
    <w:rsid w:val="0017285E"/>
    <w:pPr>
      <w:jc w:val="center"/>
    </w:pPr>
    <w:rPr>
      <w:i/>
      <w:iCs/>
    </w:rPr>
  </w:style>
  <w:style w:type="character" w:customStyle="1" w:styleId="afc">
    <w:name w:val="Подзаголовок Знак"/>
    <w:link w:val="afb"/>
    <w:rsid w:val="0017285E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afd">
    <w:name w:val="List Paragraph"/>
    <w:basedOn w:val="a"/>
    <w:qFormat/>
    <w:rsid w:val="0017285E"/>
    <w:pPr>
      <w:ind w:left="708"/>
    </w:pPr>
  </w:style>
  <w:style w:type="paragraph" w:customStyle="1" w:styleId="afe">
    <w:name w:val="Заголовок таблицы"/>
    <w:basedOn w:val="ae"/>
    <w:rsid w:val="0017285E"/>
    <w:pPr>
      <w:widowControl/>
      <w:jc w:val="center"/>
    </w:pPr>
    <w:rPr>
      <w:rFonts w:eastAsia="Times New Roman" w:cs="Times New Roman"/>
      <w:b/>
      <w:bCs/>
      <w:kern w:val="0"/>
      <w:lang w:eastAsia="ar-SA" w:bidi="ar-SA"/>
    </w:rPr>
  </w:style>
  <w:style w:type="paragraph" w:customStyle="1" w:styleId="aff">
    <w:name w:val="Содержимое врезки"/>
    <w:basedOn w:val="a9"/>
    <w:rsid w:val="0017285E"/>
    <w:pPr>
      <w:spacing w:after="120"/>
      <w:jc w:val="left"/>
    </w:pPr>
    <w:rPr>
      <w:sz w:val="24"/>
      <w:lang w:val="ru-RU" w:eastAsia="ar-SA"/>
    </w:rPr>
  </w:style>
  <w:style w:type="paragraph" w:customStyle="1" w:styleId="aff0">
    <w:name w:val="Знак Знак Знак Знак Знак Знак Знак"/>
    <w:basedOn w:val="a"/>
    <w:rsid w:val="0017285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2">
    <w:name w:val="Body Text Indent 2"/>
    <w:basedOn w:val="a"/>
    <w:link w:val="24"/>
    <w:rsid w:val="0017285E"/>
    <w:pPr>
      <w:spacing w:after="120" w:line="480" w:lineRule="auto"/>
      <w:ind w:left="283"/>
    </w:pPr>
    <w:rPr>
      <w:lang w:eastAsia="ru-RU"/>
    </w:rPr>
  </w:style>
  <w:style w:type="character" w:customStyle="1" w:styleId="24">
    <w:name w:val="Основной текст с отступом 2 Знак"/>
    <w:link w:val="22"/>
    <w:rsid w:val="0017285E"/>
    <w:rPr>
      <w:sz w:val="24"/>
      <w:szCs w:val="24"/>
    </w:rPr>
  </w:style>
  <w:style w:type="paragraph" w:customStyle="1" w:styleId="consplusnormal1">
    <w:name w:val="consplusnormal"/>
    <w:basedOn w:val="a"/>
    <w:rsid w:val="0017285E"/>
    <w:pPr>
      <w:ind w:firstLine="720"/>
    </w:pPr>
    <w:rPr>
      <w:rFonts w:ascii="Arial" w:hAnsi="Arial" w:cs="Arial"/>
      <w:sz w:val="20"/>
      <w:szCs w:val="20"/>
      <w:lang w:eastAsia="ru-RU"/>
    </w:rPr>
  </w:style>
  <w:style w:type="character" w:customStyle="1" w:styleId="WW8Num3z0">
    <w:name w:val="WW8Num3z0"/>
    <w:rsid w:val="005B1717"/>
    <w:rPr>
      <w:rFonts w:ascii="Wingdings" w:hAnsi="Wingdings"/>
    </w:rPr>
  </w:style>
  <w:style w:type="character" w:customStyle="1" w:styleId="WW8Num3z1">
    <w:name w:val="WW8Num3z1"/>
    <w:rsid w:val="005B1717"/>
    <w:rPr>
      <w:rFonts w:ascii="Nimbus Roman No9 L" w:hAnsi="Nimbus Roman No9 L" w:cs="Courier New"/>
      <w:sz w:val="28"/>
      <w:szCs w:val="28"/>
    </w:rPr>
  </w:style>
  <w:style w:type="character" w:customStyle="1" w:styleId="Absatz-Standardschriftart">
    <w:name w:val="Absatz-Standardschriftart"/>
    <w:rsid w:val="005B1717"/>
  </w:style>
  <w:style w:type="character" w:customStyle="1" w:styleId="WW-Absatz-Standardschriftart">
    <w:name w:val="WW-Absatz-Standardschriftart"/>
    <w:rsid w:val="005B1717"/>
  </w:style>
  <w:style w:type="character" w:customStyle="1" w:styleId="WW-Absatz-Standardschriftart1">
    <w:name w:val="WW-Absatz-Standardschriftart1"/>
    <w:rsid w:val="005B1717"/>
  </w:style>
  <w:style w:type="character" w:customStyle="1" w:styleId="25">
    <w:name w:val="Основной шрифт абзаца2"/>
    <w:rsid w:val="005B1717"/>
  </w:style>
  <w:style w:type="character" w:customStyle="1" w:styleId="WW-Absatz-Standardschriftart11">
    <w:name w:val="WW-Absatz-Standardschriftart11"/>
    <w:rsid w:val="005B1717"/>
  </w:style>
  <w:style w:type="character" w:customStyle="1" w:styleId="WW-Absatz-Standardschriftart111">
    <w:name w:val="WW-Absatz-Standardschriftart111"/>
    <w:rsid w:val="005B1717"/>
  </w:style>
  <w:style w:type="character" w:customStyle="1" w:styleId="WW-Absatz-Standardschriftart1111">
    <w:name w:val="WW-Absatz-Standardschriftart1111"/>
    <w:rsid w:val="005B1717"/>
  </w:style>
  <w:style w:type="character" w:customStyle="1" w:styleId="WW-Absatz-Standardschriftart11111">
    <w:name w:val="WW-Absatz-Standardschriftart11111"/>
    <w:rsid w:val="005B1717"/>
  </w:style>
  <w:style w:type="character" w:customStyle="1" w:styleId="WW-Absatz-Standardschriftart111111">
    <w:name w:val="WW-Absatz-Standardschriftart111111"/>
    <w:rsid w:val="005B1717"/>
  </w:style>
  <w:style w:type="character" w:customStyle="1" w:styleId="WW8Num3z3">
    <w:name w:val="WW8Num3z3"/>
    <w:rsid w:val="005B1717"/>
    <w:rPr>
      <w:rFonts w:ascii="Symbol" w:hAnsi="Symbol"/>
    </w:rPr>
  </w:style>
  <w:style w:type="character" w:customStyle="1" w:styleId="WW8Num13z4">
    <w:name w:val="WW8Num13z4"/>
    <w:rsid w:val="005B1717"/>
    <w:rPr>
      <w:rFonts w:ascii="Courier New" w:hAnsi="Courier New" w:cs="Courier New"/>
    </w:rPr>
  </w:style>
  <w:style w:type="character" w:customStyle="1" w:styleId="WW8Num15z1">
    <w:name w:val="WW8Num15z1"/>
    <w:rsid w:val="005B1717"/>
    <w:rPr>
      <w:rFonts w:ascii="Courier New" w:hAnsi="Courier New" w:cs="Courier New"/>
    </w:rPr>
  </w:style>
  <w:style w:type="character" w:customStyle="1" w:styleId="WW8Num19z3">
    <w:name w:val="WW8Num19z3"/>
    <w:rsid w:val="005B1717"/>
    <w:rPr>
      <w:rFonts w:ascii="Symbol" w:hAnsi="Symbol"/>
    </w:rPr>
  </w:style>
  <w:style w:type="character" w:customStyle="1" w:styleId="WW8Num22z2">
    <w:name w:val="WW8Num22z2"/>
    <w:rsid w:val="005B1717"/>
    <w:rPr>
      <w:rFonts w:ascii="Wingdings" w:hAnsi="Wingdings"/>
    </w:rPr>
  </w:style>
  <w:style w:type="character" w:customStyle="1" w:styleId="aff1">
    <w:name w:val="Символ нумерации"/>
    <w:rsid w:val="005B1717"/>
    <w:rPr>
      <w:sz w:val="28"/>
      <w:szCs w:val="28"/>
    </w:rPr>
  </w:style>
  <w:style w:type="character" w:customStyle="1" w:styleId="aff2">
    <w:name w:val="Маркеры списка"/>
    <w:rsid w:val="005B1717"/>
    <w:rPr>
      <w:rFonts w:ascii="OpenSymbol" w:eastAsia="OpenSymbol" w:hAnsi="OpenSymbol" w:cs="OpenSymbol"/>
    </w:rPr>
  </w:style>
  <w:style w:type="paragraph" w:customStyle="1" w:styleId="26">
    <w:name w:val="Название2"/>
    <w:basedOn w:val="a"/>
    <w:rsid w:val="005B1717"/>
    <w:pPr>
      <w:suppressLineNumbers/>
      <w:spacing w:before="120" w:after="120"/>
    </w:pPr>
    <w:rPr>
      <w:i/>
      <w:iCs/>
    </w:rPr>
  </w:style>
  <w:style w:type="paragraph" w:customStyle="1" w:styleId="27">
    <w:name w:val="Указатель2"/>
    <w:basedOn w:val="a"/>
    <w:rsid w:val="005B1717"/>
    <w:pPr>
      <w:suppressLineNumbers/>
    </w:pPr>
  </w:style>
  <w:style w:type="paragraph" w:customStyle="1" w:styleId="220">
    <w:name w:val="Основной текст с отступом 22"/>
    <w:basedOn w:val="a"/>
    <w:rsid w:val="005B1717"/>
    <w:pPr>
      <w:spacing w:after="120" w:line="480" w:lineRule="auto"/>
      <w:ind w:left="283"/>
    </w:pPr>
  </w:style>
  <w:style w:type="paragraph" w:customStyle="1" w:styleId="310">
    <w:name w:val="Основной текст с отступом 31"/>
    <w:basedOn w:val="a"/>
    <w:rsid w:val="005B1717"/>
    <w:pPr>
      <w:spacing w:after="120"/>
      <w:ind w:left="283"/>
    </w:pPr>
    <w:rPr>
      <w:sz w:val="16"/>
      <w:szCs w:val="16"/>
    </w:rPr>
  </w:style>
  <w:style w:type="character" w:styleId="aff3">
    <w:name w:val="footnote reference"/>
    <w:rsid w:val="005B1717"/>
    <w:rPr>
      <w:vertAlign w:val="superscript"/>
    </w:rPr>
  </w:style>
  <w:style w:type="paragraph" w:styleId="aff4">
    <w:name w:val="footnote text"/>
    <w:basedOn w:val="a"/>
    <w:link w:val="aff5"/>
    <w:rsid w:val="005B1717"/>
    <w:pPr>
      <w:suppressLineNumbers/>
      <w:suppressAutoHyphens/>
      <w:ind w:left="283" w:hanging="283"/>
    </w:pPr>
    <w:rPr>
      <w:sz w:val="20"/>
      <w:szCs w:val="20"/>
    </w:rPr>
  </w:style>
  <w:style w:type="character" w:customStyle="1" w:styleId="aff5">
    <w:name w:val="Текст сноски Знак"/>
    <w:link w:val="aff4"/>
    <w:rsid w:val="005B1717"/>
    <w:rPr>
      <w:lang w:eastAsia="ar-SA"/>
    </w:rPr>
  </w:style>
  <w:style w:type="paragraph" w:customStyle="1" w:styleId="ConsNonformat">
    <w:name w:val="ConsNonformat"/>
    <w:rsid w:val="005B171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ff6">
    <w:name w:val="Символ сноски"/>
    <w:rsid w:val="005B1717"/>
    <w:rPr>
      <w:vertAlign w:val="superscript"/>
    </w:rPr>
  </w:style>
  <w:style w:type="numbering" w:customStyle="1" w:styleId="1c">
    <w:name w:val="Нет списка1"/>
    <w:next w:val="a2"/>
    <w:semiHidden/>
    <w:rsid w:val="00AE4A94"/>
  </w:style>
  <w:style w:type="paragraph" w:customStyle="1" w:styleId="msonormalcxspmiddle">
    <w:name w:val="msonormalcxspmiddle"/>
    <w:basedOn w:val="a"/>
    <w:rsid w:val="00AE4A94"/>
    <w:pPr>
      <w:spacing w:before="100" w:beforeAutospacing="1" w:after="100" w:afterAutospacing="1"/>
    </w:pPr>
    <w:rPr>
      <w:lang w:eastAsia="ru-RU"/>
    </w:rPr>
  </w:style>
  <w:style w:type="paragraph" w:customStyle="1" w:styleId="aff7">
    <w:name w:val="Знак Знак Знак Знак Знак Знак Знак Знак Знак Знак Знак Знак Знак"/>
    <w:basedOn w:val="a"/>
    <w:rsid w:val="003C3A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8">
    <w:name w:val="Верхний колонтитул Знак"/>
    <w:link w:val="a7"/>
    <w:uiPriority w:val="99"/>
    <w:rsid w:val="00DD00D4"/>
    <w:rPr>
      <w:sz w:val="24"/>
      <w:szCs w:val="24"/>
      <w:lang w:eastAsia="ar-SA"/>
    </w:rPr>
  </w:style>
  <w:style w:type="character" w:customStyle="1" w:styleId="aff8">
    <w:name w:val="Гипертекстовая ссылка"/>
    <w:basedOn w:val="a0"/>
    <w:uiPriority w:val="99"/>
    <w:rsid w:val="00EE301D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42BE"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locked/>
    <w:rsid w:val="0017285E"/>
    <w:pPr>
      <w:keepNext/>
      <w:numPr>
        <w:numId w:val="1"/>
      </w:numPr>
      <w:ind w:left="0" w:firstLine="540"/>
      <w:outlineLvl w:val="0"/>
    </w:pPr>
    <w:rPr>
      <w:sz w:val="28"/>
    </w:rPr>
  </w:style>
  <w:style w:type="paragraph" w:styleId="2">
    <w:name w:val="heading 2"/>
    <w:basedOn w:val="a"/>
    <w:next w:val="a"/>
    <w:qFormat/>
    <w:locked/>
    <w:rsid w:val="00AA74A4"/>
    <w:pPr>
      <w:keepNext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aliases w:val="Знак"/>
    <w:basedOn w:val="a"/>
    <w:next w:val="a"/>
    <w:link w:val="31"/>
    <w:qFormat/>
    <w:locked/>
    <w:rsid w:val="00755C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locked/>
    <w:rsid w:val="0017285E"/>
    <w:pPr>
      <w:keepNext/>
      <w:numPr>
        <w:ilvl w:val="4"/>
        <w:numId w:val="1"/>
      </w:numPr>
      <w:jc w:val="both"/>
      <w:outlineLvl w:val="4"/>
    </w:pPr>
    <w:rPr>
      <w:rFonts w:ascii="Arial" w:hAnsi="Arial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7285E"/>
    <w:rPr>
      <w:sz w:val="28"/>
      <w:szCs w:val="24"/>
      <w:lang w:eastAsia="ar-SA"/>
    </w:rPr>
  </w:style>
  <w:style w:type="character" w:customStyle="1" w:styleId="31">
    <w:name w:val="Заголовок 3 Знак1"/>
    <w:aliases w:val="Знак Знак"/>
    <w:link w:val="3"/>
    <w:locked/>
    <w:rsid w:val="0017285E"/>
    <w:rPr>
      <w:rFonts w:ascii="Arial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link w:val="5"/>
    <w:rsid w:val="0017285E"/>
    <w:rPr>
      <w:rFonts w:ascii="Arial" w:hAnsi="Arial"/>
      <w:sz w:val="28"/>
      <w:lang w:eastAsia="ar-SA"/>
    </w:rPr>
  </w:style>
  <w:style w:type="paragraph" w:customStyle="1" w:styleId="11">
    <w:name w:val="Знак1 Знак Знак Знак Знак Знак Знак Знак Знак Знак"/>
    <w:basedOn w:val="a"/>
    <w:rsid w:val="007F5D5E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DA3EDD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636E71"/>
    <w:rPr>
      <w:rFonts w:cs="Times New Roman"/>
      <w:color w:val="0000FF"/>
      <w:u w:val="single"/>
    </w:rPr>
  </w:style>
  <w:style w:type="table" w:styleId="a4">
    <w:name w:val="Table Grid"/>
    <w:basedOn w:val="a1"/>
    <w:locked/>
    <w:rsid w:val="002B7EA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title">
    <w:name w:val="section_title"/>
    <w:basedOn w:val="a0"/>
    <w:rsid w:val="00CA20CE"/>
  </w:style>
  <w:style w:type="paragraph" w:styleId="a5">
    <w:name w:val="footer"/>
    <w:basedOn w:val="a"/>
    <w:rsid w:val="009C60D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C60D8"/>
  </w:style>
  <w:style w:type="paragraph" w:customStyle="1" w:styleId="ConsTitle">
    <w:name w:val="ConsTitle"/>
    <w:rsid w:val="00DA3ED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HTML">
    <w:name w:val="HTML Preformatted"/>
    <w:basedOn w:val="a"/>
    <w:rsid w:val="00DA3E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rsid w:val="00F65041"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rsid w:val="007F5D5E"/>
    <w:pPr>
      <w:jc w:val="center"/>
    </w:pPr>
    <w:rPr>
      <w:sz w:val="28"/>
      <w:lang w:val="x-none" w:eastAsia="x-none"/>
    </w:rPr>
  </w:style>
  <w:style w:type="character" w:customStyle="1" w:styleId="aa">
    <w:name w:val="Основной текст Знак"/>
    <w:link w:val="a9"/>
    <w:semiHidden/>
    <w:rsid w:val="007F5D5E"/>
    <w:rPr>
      <w:sz w:val="28"/>
      <w:szCs w:val="24"/>
      <w:lang w:val="x-none" w:eastAsia="x-none" w:bidi="ar-SA"/>
    </w:rPr>
  </w:style>
  <w:style w:type="paragraph" w:customStyle="1" w:styleId="12">
    <w:name w:val="марк список 1"/>
    <w:basedOn w:val="a"/>
    <w:rsid w:val="00727752"/>
    <w:pPr>
      <w:tabs>
        <w:tab w:val="left" w:pos="360"/>
      </w:tabs>
      <w:spacing w:before="120" w:after="120"/>
      <w:jc w:val="both"/>
    </w:pPr>
    <w:rPr>
      <w:szCs w:val="20"/>
    </w:rPr>
  </w:style>
  <w:style w:type="paragraph" w:customStyle="1" w:styleId="13">
    <w:name w:val="нум список 1"/>
    <w:basedOn w:val="a"/>
    <w:rsid w:val="00AA74A4"/>
    <w:pPr>
      <w:tabs>
        <w:tab w:val="left" w:pos="360"/>
      </w:tabs>
      <w:spacing w:before="120" w:after="120"/>
      <w:jc w:val="both"/>
    </w:pPr>
    <w:rPr>
      <w:szCs w:val="20"/>
    </w:rPr>
  </w:style>
  <w:style w:type="paragraph" w:styleId="ab">
    <w:name w:val="Body Text Indent"/>
    <w:basedOn w:val="a"/>
    <w:link w:val="ac"/>
    <w:rsid w:val="00AA74A4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link w:val="ab"/>
    <w:rsid w:val="0017285E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8200A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14">
    <w:name w:val="Знак Знак Знак1 Знак"/>
    <w:basedOn w:val="a"/>
    <w:rsid w:val="003422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Plain Text"/>
    <w:basedOn w:val="a"/>
    <w:rsid w:val="00B00D18"/>
    <w:rPr>
      <w:rFonts w:ascii="Courier New" w:hAnsi="Courier New" w:cs="Courier New"/>
      <w:sz w:val="20"/>
      <w:szCs w:val="20"/>
      <w:lang w:eastAsia="ru-RU"/>
    </w:rPr>
  </w:style>
  <w:style w:type="paragraph" w:customStyle="1" w:styleId="15">
    <w:name w:val="Абзац списка1"/>
    <w:basedOn w:val="a"/>
    <w:rsid w:val="007B162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sonormalbullet2gif">
    <w:name w:val="msonormalbullet2.gif"/>
    <w:basedOn w:val="a"/>
    <w:rsid w:val="007B162E"/>
    <w:pPr>
      <w:spacing w:before="100" w:beforeAutospacing="1" w:after="100" w:afterAutospacing="1"/>
    </w:pPr>
    <w:rPr>
      <w:lang w:eastAsia="ru-RU"/>
    </w:rPr>
  </w:style>
  <w:style w:type="paragraph" w:customStyle="1" w:styleId="ae">
    <w:name w:val="Содержимое таблицы"/>
    <w:basedOn w:val="a"/>
    <w:rsid w:val="00755CD7"/>
    <w:pPr>
      <w:widowControl w:val="0"/>
      <w:suppressLineNumbers/>
      <w:suppressAutoHyphens/>
    </w:pPr>
    <w:rPr>
      <w:rFonts w:eastAsia="DejaVu Sans" w:cs="Lohit Hindi"/>
      <w:kern w:val="1"/>
      <w:lang w:eastAsia="zh-CN" w:bidi="hi-IN"/>
    </w:rPr>
  </w:style>
  <w:style w:type="paragraph" w:styleId="af">
    <w:name w:val="Balloon Text"/>
    <w:basedOn w:val="a"/>
    <w:link w:val="af0"/>
    <w:rsid w:val="003A518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3A5180"/>
    <w:rPr>
      <w:rFonts w:ascii="Segoe UI" w:hAnsi="Segoe UI" w:cs="Segoe UI"/>
      <w:sz w:val="18"/>
      <w:szCs w:val="18"/>
      <w:lang w:eastAsia="ar-SA"/>
    </w:rPr>
  </w:style>
  <w:style w:type="character" w:customStyle="1" w:styleId="WW8Num1z0">
    <w:name w:val="WW8Num1z0"/>
    <w:rsid w:val="0017285E"/>
    <w:rPr>
      <w:rFonts w:ascii="Wingdings" w:hAnsi="Wingdings"/>
    </w:rPr>
  </w:style>
  <w:style w:type="character" w:customStyle="1" w:styleId="WW8Num1z1">
    <w:name w:val="WW8Num1z1"/>
    <w:rsid w:val="0017285E"/>
    <w:rPr>
      <w:rFonts w:ascii="Courier New" w:hAnsi="Courier New" w:cs="Courier New"/>
    </w:rPr>
  </w:style>
  <w:style w:type="character" w:customStyle="1" w:styleId="WW8Num1z3">
    <w:name w:val="WW8Num1z3"/>
    <w:rsid w:val="0017285E"/>
    <w:rPr>
      <w:rFonts w:ascii="Symbol" w:hAnsi="Symbol"/>
    </w:rPr>
  </w:style>
  <w:style w:type="character" w:customStyle="1" w:styleId="WW8Num2z0">
    <w:name w:val="WW8Num2z0"/>
    <w:rsid w:val="0017285E"/>
    <w:rPr>
      <w:rFonts w:ascii="Wingdings" w:hAnsi="Wingdings"/>
    </w:rPr>
  </w:style>
  <w:style w:type="character" w:customStyle="1" w:styleId="WW8Num2z1">
    <w:name w:val="WW8Num2z1"/>
    <w:rsid w:val="0017285E"/>
    <w:rPr>
      <w:rFonts w:ascii="Courier New" w:hAnsi="Courier New" w:cs="Courier New"/>
    </w:rPr>
  </w:style>
  <w:style w:type="character" w:customStyle="1" w:styleId="WW8Num2z3">
    <w:name w:val="WW8Num2z3"/>
    <w:rsid w:val="0017285E"/>
    <w:rPr>
      <w:rFonts w:ascii="Symbol" w:hAnsi="Symbol"/>
    </w:rPr>
  </w:style>
  <w:style w:type="character" w:customStyle="1" w:styleId="WW8Num4z0">
    <w:name w:val="WW8Num4z0"/>
    <w:rsid w:val="0017285E"/>
    <w:rPr>
      <w:rFonts w:ascii="Wingdings" w:hAnsi="Wingdings"/>
    </w:rPr>
  </w:style>
  <w:style w:type="character" w:customStyle="1" w:styleId="WW8Num4z1">
    <w:name w:val="WW8Num4z1"/>
    <w:rsid w:val="0017285E"/>
    <w:rPr>
      <w:rFonts w:ascii="Courier New" w:hAnsi="Courier New" w:cs="Courier New"/>
    </w:rPr>
  </w:style>
  <w:style w:type="character" w:customStyle="1" w:styleId="WW8Num4z3">
    <w:name w:val="WW8Num4z3"/>
    <w:rsid w:val="0017285E"/>
    <w:rPr>
      <w:rFonts w:ascii="Symbol" w:hAnsi="Symbol"/>
    </w:rPr>
  </w:style>
  <w:style w:type="character" w:customStyle="1" w:styleId="WW8Num5z0">
    <w:name w:val="WW8Num5z0"/>
    <w:rsid w:val="0017285E"/>
    <w:rPr>
      <w:rFonts w:ascii="Wingdings" w:hAnsi="Wingdings"/>
    </w:rPr>
  </w:style>
  <w:style w:type="character" w:customStyle="1" w:styleId="WW8Num5z1">
    <w:name w:val="WW8Num5z1"/>
    <w:rsid w:val="0017285E"/>
    <w:rPr>
      <w:rFonts w:ascii="Courier New" w:hAnsi="Courier New" w:cs="Courier New"/>
    </w:rPr>
  </w:style>
  <w:style w:type="character" w:customStyle="1" w:styleId="WW8Num5z3">
    <w:name w:val="WW8Num5z3"/>
    <w:rsid w:val="0017285E"/>
    <w:rPr>
      <w:rFonts w:ascii="Symbol" w:hAnsi="Symbol"/>
    </w:rPr>
  </w:style>
  <w:style w:type="character" w:customStyle="1" w:styleId="WW8Num6z0">
    <w:name w:val="WW8Num6z0"/>
    <w:rsid w:val="0017285E"/>
    <w:rPr>
      <w:rFonts w:ascii="Wingdings" w:hAnsi="Wingdings"/>
    </w:rPr>
  </w:style>
  <w:style w:type="character" w:customStyle="1" w:styleId="WW8Num6z1">
    <w:name w:val="WW8Num6z1"/>
    <w:rsid w:val="0017285E"/>
    <w:rPr>
      <w:rFonts w:ascii="Courier New" w:hAnsi="Courier New" w:cs="Courier New"/>
    </w:rPr>
  </w:style>
  <w:style w:type="character" w:customStyle="1" w:styleId="WW8Num6z3">
    <w:name w:val="WW8Num6z3"/>
    <w:rsid w:val="0017285E"/>
    <w:rPr>
      <w:rFonts w:ascii="Symbol" w:hAnsi="Symbol"/>
    </w:rPr>
  </w:style>
  <w:style w:type="character" w:customStyle="1" w:styleId="WW8Num7z0">
    <w:name w:val="WW8Num7z0"/>
    <w:rsid w:val="0017285E"/>
    <w:rPr>
      <w:rFonts w:ascii="Wingdings" w:hAnsi="Wingdings"/>
    </w:rPr>
  </w:style>
  <w:style w:type="character" w:customStyle="1" w:styleId="WW8Num7z1">
    <w:name w:val="WW8Num7z1"/>
    <w:rsid w:val="0017285E"/>
    <w:rPr>
      <w:rFonts w:ascii="Courier New" w:hAnsi="Courier New" w:cs="Courier New"/>
    </w:rPr>
  </w:style>
  <w:style w:type="character" w:customStyle="1" w:styleId="WW8Num7z3">
    <w:name w:val="WW8Num7z3"/>
    <w:rsid w:val="0017285E"/>
    <w:rPr>
      <w:rFonts w:ascii="Symbol" w:hAnsi="Symbol"/>
    </w:rPr>
  </w:style>
  <w:style w:type="character" w:customStyle="1" w:styleId="WW8Num8z0">
    <w:name w:val="WW8Num8z0"/>
    <w:rsid w:val="0017285E"/>
    <w:rPr>
      <w:rFonts w:ascii="Wingdings" w:hAnsi="Wingdings"/>
    </w:rPr>
  </w:style>
  <w:style w:type="character" w:customStyle="1" w:styleId="WW8Num8z1">
    <w:name w:val="WW8Num8z1"/>
    <w:rsid w:val="0017285E"/>
    <w:rPr>
      <w:rFonts w:ascii="Courier New" w:hAnsi="Courier New" w:cs="Courier New"/>
    </w:rPr>
  </w:style>
  <w:style w:type="character" w:customStyle="1" w:styleId="WW8Num8z3">
    <w:name w:val="WW8Num8z3"/>
    <w:rsid w:val="0017285E"/>
    <w:rPr>
      <w:rFonts w:ascii="Symbol" w:hAnsi="Symbol"/>
    </w:rPr>
  </w:style>
  <w:style w:type="character" w:customStyle="1" w:styleId="WW8Num9z0">
    <w:name w:val="WW8Num9z0"/>
    <w:rsid w:val="0017285E"/>
    <w:rPr>
      <w:rFonts w:ascii="Wingdings" w:hAnsi="Wingdings"/>
    </w:rPr>
  </w:style>
  <w:style w:type="character" w:customStyle="1" w:styleId="WW8Num9z1">
    <w:name w:val="WW8Num9z1"/>
    <w:rsid w:val="0017285E"/>
    <w:rPr>
      <w:rFonts w:ascii="Courier New" w:hAnsi="Courier New" w:cs="Courier New"/>
    </w:rPr>
  </w:style>
  <w:style w:type="character" w:customStyle="1" w:styleId="WW8Num9z3">
    <w:name w:val="WW8Num9z3"/>
    <w:rsid w:val="0017285E"/>
    <w:rPr>
      <w:rFonts w:ascii="Symbol" w:hAnsi="Symbol"/>
    </w:rPr>
  </w:style>
  <w:style w:type="character" w:customStyle="1" w:styleId="WW8Num10z0">
    <w:name w:val="WW8Num10z0"/>
    <w:rsid w:val="0017285E"/>
    <w:rPr>
      <w:rFonts w:ascii="Wingdings" w:hAnsi="Wingdings"/>
    </w:rPr>
  </w:style>
  <w:style w:type="character" w:customStyle="1" w:styleId="WW8Num10z1">
    <w:name w:val="WW8Num10z1"/>
    <w:rsid w:val="0017285E"/>
    <w:rPr>
      <w:rFonts w:ascii="Courier New" w:hAnsi="Courier New" w:cs="Courier New"/>
    </w:rPr>
  </w:style>
  <w:style w:type="character" w:customStyle="1" w:styleId="WW8Num10z3">
    <w:name w:val="WW8Num10z3"/>
    <w:rsid w:val="0017285E"/>
    <w:rPr>
      <w:rFonts w:ascii="Symbol" w:hAnsi="Symbol"/>
    </w:rPr>
  </w:style>
  <w:style w:type="character" w:customStyle="1" w:styleId="WW8Num11z0">
    <w:name w:val="WW8Num11z0"/>
    <w:rsid w:val="0017285E"/>
    <w:rPr>
      <w:rFonts w:ascii="Wingdings" w:hAnsi="Wingdings"/>
    </w:rPr>
  </w:style>
  <w:style w:type="character" w:customStyle="1" w:styleId="WW8Num11z1">
    <w:name w:val="WW8Num11z1"/>
    <w:rsid w:val="0017285E"/>
    <w:rPr>
      <w:rFonts w:ascii="Courier New" w:hAnsi="Courier New" w:cs="Courier New"/>
    </w:rPr>
  </w:style>
  <w:style w:type="character" w:customStyle="1" w:styleId="WW8Num11z3">
    <w:name w:val="WW8Num11z3"/>
    <w:rsid w:val="0017285E"/>
    <w:rPr>
      <w:rFonts w:ascii="Symbol" w:hAnsi="Symbol"/>
    </w:rPr>
  </w:style>
  <w:style w:type="character" w:customStyle="1" w:styleId="WW8Num12z0">
    <w:name w:val="WW8Num12z0"/>
    <w:rsid w:val="0017285E"/>
    <w:rPr>
      <w:rFonts w:ascii="Wingdings" w:hAnsi="Wingdings"/>
    </w:rPr>
  </w:style>
  <w:style w:type="character" w:customStyle="1" w:styleId="WW8Num12z1">
    <w:name w:val="WW8Num12z1"/>
    <w:rsid w:val="0017285E"/>
    <w:rPr>
      <w:rFonts w:ascii="Courier New" w:hAnsi="Courier New" w:cs="Courier New"/>
    </w:rPr>
  </w:style>
  <w:style w:type="character" w:customStyle="1" w:styleId="WW8Num12z3">
    <w:name w:val="WW8Num12z3"/>
    <w:rsid w:val="0017285E"/>
    <w:rPr>
      <w:rFonts w:ascii="Symbol" w:hAnsi="Symbol"/>
    </w:rPr>
  </w:style>
  <w:style w:type="character" w:customStyle="1" w:styleId="WW8Num13z0">
    <w:name w:val="WW8Num13z0"/>
    <w:rsid w:val="0017285E"/>
    <w:rPr>
      <w:rFonts w:ascii="Wingdings" w:hAnsi="Wingdings"/>
    </w:rPr>
  </w:style>
  <w:style w:type="character" w:customStyle="1" w:styleId="WW8Num13z1">
    <w:name w:val="WW8Num13z1"/>
    <w:rsid w:val="0017285E"/>
    <w:rPr>
      <w:rFonts w:ascii="Courier New" w:hAnsi="Courier New" w:cs="Courier New"/>
    </w:rPr>
  </w:style>
  <w:style w:type="character" w:customStyle="1" w:styleId="WW8Num13z3">
    <w:name w:val="WW8Num13z3"/>
    <w:rsid w:val="0017285E"/>
    <w:rPr>
      <w:rFonts w:ascii="Symbol" w:hAnsi="Symbol"/>
    </w:rPr>
  </w:style>
  <w:style w:type="character" w:customStyle="1" w:styleId="WW8Num14z0">
    <w:name w:val="WW8Num14z0"/>
    <w:rsid w:val="0017285E"/>
    <w:rPr>
      <w:rFonts w:ascii="Wingdings" w:hAnsi="Wingdings"/>
    </w:rPr>
  </w:style>
  <w:style w:type="character" w:customStyle="1" w:styleId="WW8Num14z1">
    <w:name w:val="WW8Num14z1"/>
    <w:rsid w:val="0017285E"/>
    <w:rPr>
      <w:rFonts w:ascii="Courier New" w:hAnsi="Courier New" w:cs="Courier New"/>
    </w:rPr>
  </w:style>
  <w:style w:type="character" w:customStyle="1" w:styleId="WW8Num14z3">
    <w:name w:val="WW8Num14z3"/>
    <w:rsid w:val="0017285E"/>
    <w:rPr>
      <w:rFonts w:ascii="Symbol" w:hAnsi="Symbol"/>
    </w:rPr>
  </w:style>
  <w:style w:type="character" w:customStyle="1" w:styleId="WW8Num15z0">
    <w:name w:val="WW8Num15z0"/>
    <w:rsid w:val="0017285E"/>
    <w:rPr>
      <w:rFonts w:ascii="Wingdings" w:hAnsi="Wingdings"/>
    </w:rPr>
  </w:style>
  <w:style w:type="character" w:customStyle="1" w:styleId="WW8Num15z3">
    <w:name w:val="WW8Num15z3"/>
    <w:rsid w:val="0017285E"/>
    <w:rPr>
      <w:rFonts w:ascii="Symbol" w:hAnsi="Symbol"/>
    </w:rPr>
  </w:style>
  <w:style w:type="character" w:customStyle="1" w:styleId="WW8Num15z4">
    <w:name w:val="WW8Num15z4"/>
    <w:rsid w:val="0017285E"/>
    <w:rPr>
      <w:rFonts w:ascii="Courier New" w:hAnsi="Courier New" w:cs="Courier New"/>
    </w:rPr>
  </w:style>
  <w:style w:type="character" w:customStyle="1" w:styleId="WW8Num16z0">
    <w:name w:val="WW8Num16z0"/>
    <w:rsid w:val="0017285E"/>
    <w:rPr>
      <w:rFonts w:ascii="Wingdings" w:hAnsi="Wingdings"/>
    </w:rPr>
  </w:style>
  <w:style w:type="character" w:customStyle="1" w:styleId="WW8Num16z1">
    <w:name w:val="WW8Num16z1"/>
    <w:rsid w:val="0017285E"/>
    <w:rPr>
      <w:rFonts w:ascii="Courier New" w:hAnsi="Courier New" w:cs="Courier New"/>
    </w:rPr>
  </w:style>
  <w:style w:type="character" w:customStyle="1" w:styleId="WW8Num16z3">
    <w:name w:val="WW8Num16z3"/>
    <w:rsid w:val="0017285E"/>
    <w:rPr>
      <w:rFonts w:ascii="Symbol" w:hAnsi="Symbol"/>
    </w:rPr>
  </w:style>
  <w:style w:type="character" w:customStyle="1" w:styleId="WW8Num17z0">
    <w:name w:val="WW8Num17z0"/>
    <w:rsid w:val="0017285E"/>
    <w:rPr>
      <w:rFonts w:ascii="Wingdings" w:hAnsi="Wingdings"/>
    </w:rPr>
  </w:style>
  <w:style w:type="character" w:customStyle="1" w:styleId="WW8Num17z1">
    <w:name w:val="WW8Num17z1"/>
    <w:rsid w:val="0017285E"/>
    <w:rPr>
      <w:rFonts w:ascii="Courier New" w:hAnsi="Courier New" w:cs="Courier New"/>
    </w:rPr>
  </w:style>
  <w:style w:type="character" w:customStyle="1" w:styleId="WW8Num17z3">
    <w:name w:val="WW8Num17z3"/>
    <w:rsid w:val="0017285E"/>
    <w:rPr>
      <w:rFonts w:ascii="Symbol" w:hAnsi="Symbol"/>
    </w:rPr>
  </w:style>
  <w:style w:type="character" w:customStyle="1" w:styleId="WW8Num18z0">
    <w:name w:val="WW8Num18z0"/>
    <w:rsid w:val="0017285E"/>
    <w:rPr>
      <w:rFonts w:ascii="Wingdings" w:hAnsi="Wingdings"/>
    </w:rPr>
  </w:style>
  <w:style w:type="character" w:customStyle="1" w:styleId="WW8Num18z1">
    <w:name w:val="WW8Num18z1"/>
    <w:rsid w:val="0017285E"/>
    <w:rPr>
      <w:rFonts w:ascii="Courier New" w:hAnsi="Courier New" w:cs="Courier New"/>
    </w:rPr>
  </w:style>
  <w:style w:type="character" w:customStyle="1" w:styleId="WW8Num18z3">
    <w:name w:val="WW8Num18z3"/>
    <w:rsid w:val="0017285E"/>
    <w:rPr>
      <w:rFonts w:ascii="Symbol" w:hAnsi="Symbol"/>
    </w:rPr>
  </w:style>
  <w:style w:type="character" w:customStyle="1" w:styleId="WW8Num19z0">
    <w:name w:val="WW8Num19z0"/>
    <w:rsid w:val="0017285E"/>
    <w:rPr>
      <w:b/>
    </w:rPr>
  </w:style>
  <w:style w:type="character" w:customStyle="1" w:styleId="WW8Num19z1">
    <w:name w:val="WW8Num19z1"/>
    <w:rsid w:val="0017285E"/>
    <w:rPr>
      <w:b w:val="0"/>
      <w:bCs w:val="0"/>
    </w:rPr>
  </w:style>
  <w:style w:type="character" w:customStyle="1" w:styleId="WW8Num20z0">
    <w:name w:val="WW8Num20z0"/>
    <w:rsid w:val="0017285E"/>
    <w:rPr>
      <w:rFonts w:ascii="Wingdings" w:hAnsi="Wingdings"/>
    </w:rPr>
  </w:style>
  <w:style w:type="character" w:customStyle="1" w:styleId="WW8Num20z1">
    <w:name w:val="WW8Num20z1"/>
    <w:rsid w:val="0017285E"/>
    <w:rPr>
      <w:rFonts w:ascii="Courier New" w:hAnsi="Courier New" w:cs="Courier New"/>
    </w:rPr>
  </w:style>
  <w:style w:type="character" w:customStyle="1" w:styleId="WW8Num20z3">
    <w:name w:val="WW8Num20z3"/>
    <w:rsid w:val="0017285E"/>
    <w:rPr>
      <w:rFonts w:ascii="Symbol" w:hAnsi="Symbol"/>
    </w:rPr>
  </w:style>
  <w:style w:type="character" w:customStyle="1" w:styleId="WW8Num21z0">
    <w:name w:val="WW8Num21z0"/>
    <w:rsid w:val="0017285E"/>
    <w:rPr>
      <w:rFonts w:ascii="Wingdings" w:hAnsi="Wingdings"/>
    </w:rPr>
  </w:style>
  <w:style w:type="character" w:customStyle="1" w:styleId="WW8Num21z1">
    <w:name w:val="WW8Num21z1"/>
    <w:rsid w:val="0017285E"/>
    <w:rPr>
      <w:rFonts w:ascii="Courier New" w:hAnsi="Courier New" w:cs="Courier New"/>
    </w:rPr>
  </w:style>
  <w:style w:type="character" w:customStyle="1" w:styleId="WW8Num21z3">
    <w:name w:val="WW8Num21z3"/>
    <w:rsid w:val="0017285E"/>
    <w:rPr>
      <w:rFonts w:ascii="Symbol" w:hAnsi="Symbol"/>
    </w:rPr>
  </w:style>
  <w:style w:type="character" w:customStyle="1" w:styleId="WW8Num22z0">
    <w:name w:val="WW8Num22z0"/>
    <w:rsid w:val="0017285E"/>
    <w:rPr>
      <w:rFonts w:ascii="Wingdings" w:hAnsi="Wingdings"/>
    </w:rPr>
  </w:style>
  <w:style w:type="character" w:customStyle="1" w:styleId="WW8Num22z1">
    <w:name w:val="WW8Num22z1"/>
    <w:rsid w:val="0017285E"/>
    <w:rPr>
      <w:rFonts w:ascii="Courier New" w:hAnsi="Courier New" w:cs="Courier New"/>
    </w:rPr>
  </w:style>
  <w:style w:type="character" w:customStyle="1" w:styleId="WW8Num22z3">
    <w:name w:val="WW8Num22z3"/>
    <w:rsid w:val="0017285E"/>
    <w:rPr>
      <w:rFonts w:ascii="Symbol" w:hAnsi="Symbol"/>
    </w:rPr>
  </w:style>
  <w:style w:type="character" w:customStyle="1" w:styleId="WW8Num23z0">
    <w:name w:val="WW8Num23z0"/>
    <w:rsid w:val="0017285E"/>
    <w:rPr>
      <w:rFonts w:ascii="Wingdings" w:hAnsi="Wingdings"/>
    </w:rPr>
  </w:style>
  <w:style w:type="character" w:customStyle="1" w:styleId="WW8Num23z1">
    <w:name w:val="WW8Num23z1"/>
    <w:rsid w:val="0017285E"/>
    <w:rPr>
      <w:rFonts w:ascii="Courier New" w:hAnsi="Courier New" w:cs="Courier New"/>
    </w:rPr>
  </w:style>
  <w:style w:type="character" w:customStyle="1" w:styleId="WW8Num23z3">
    <w:name w:val="WW8Num23z3"/>
    <w:rsid w:val="0017285E"/>
    <w:rPr>
      <w:rFonts w:ascii="Symbol" w:hAnsi="Symbol"/>
    </w:rPr>
  </w:style>
  <w:style w:type="character" w:customStyle="1" w:styleId="WW8Num24z0">
    <w:name w:val="WW8Num24z0"/>
    <w:rsid w:val="0017285E"/>
    <w:rPr>
      <w:rFonts w:ascii="Wingdings" w:hAnsi="Wingdings"/>
      <w:color w:val="auto"/>
    </w:rPr>
  </w:style>
  <w:style w:type="character" w:customStyle="1" w:styleId="WW8Num24z1">
    <w:name w:val="WW8Num24z1"/>
    <w:rsid w:val="0017285E"/>
    <w:rPr>
      <w:rFonts w:ascii="Courier New" w:hAnsi="Courier New" w:cs="Courier New"/>
    </w:rPr>
  </w:style>
  <w:style w:type="character" w:customStyle="1" w:styleId="WW8Num24z2">
    <w:name w:val="WW8Num24z2"/>
    <w:rsid w:val="0017285E"/>
    <w:rPr>
      <w:rFonts w:ascii="Wingdings" w:hAnsi="Wingdings"/>
    </w:rPr>
  </w:style>
  <w:style w:type="character" w:customStyle="1" w:styleId="WW8Num24z3">
    <w:name w:val="WW8Num24z3"/>
    <w:rsid w:val="0017285E"/>
    <w:rPr>
      <w:rFonts w:ascii="Symbol" w:hAnsi="Symbol"/>
    </w:rPr>
  </w:style>
  <w:style w:type="character" w:customStyle="1" w:styleId="WW8Num25z0">
    <w:name w:val="WW8Num25z0"/>
    <w:rsid w:val="0017285E"/>
    <w:rPr>
      <w:rFonts w:ascii="Wingdings" w:hAnsi="Wingdings"/>
    </w:rPr>
  </w:style>
  <w:style w:type="character" w:customStyle="1" w:styleId="WW8Num25z1">
    <w:name w:val="WW8Num25z1"/>
    <w:rsid w:val="0017285E"/>
    <w:rPr>
      <w:rFonts w:ascii="Courier New" w:hAnsi="Courier New" w:cs="Courier New"/>
    </w:rPr>
  </w:style>
  <w:style w:type="character" w:customStyle="1" w:styleId="WW8Num25z3">
    <w:name w:val="WW8Num25z3"/>
    <w:rsid w:val="0017285E"/>
    <w:rPr>
      <w:rFonts w:ascii="Symbol" w:hAnsi="Symbol"/>
    </w:rPr>
  </w:style>
  <w:style w:type="character" w:customStyle="1" w:styleId="WW8Num26z0">
    <w:name w:val="WW8Num26z0"/>
    <w:rsid w:val="0017285E"/>
    <w:rPr>
      <w:rFonts w:ascii="Wingdings" w:hAnsi="Wingdings"/>
    </w:rPr>
  </w:style>
  <w:style w:type="character" w:customStyle="1" w:styleId="WW8Num26z1">
    <w:name w:val="WW8Num26z1"/>
    <w:rsid w:val="0017285E"/>
    <w:rPr>
      <w:rFonts w:ascii="Courier New" w:hAnsi="Courier New" w:cs="Courier New"/>
    </w:rPr>
  </w:style>
  <w:style w:type="character" w:customStyle="1" w:styleId="WW8Num26z3">
    <w:name w:val="WW8Num26z3"/>
    <w:rsid w:val="0017285E"/>
    <w:rPr>
      <w:rFonts w:ascii="Symbol" w:hAnsi="Symbol"/>
    </w:rPr>
  </w:style>
  <w:style w:type="character" w:customStyle="1" w:styleId="WW8Num27z0">
    <w:name w:val="WW8Num27z0"/>
    <w:rsid w:val="0017285E"/>
    <w:rPr>
      <w:rFonts w:ascii="Wingdings" w:hAnsi="Wingdings"/>
    </w:rPr>
  </w:style>
  <w:style w:type="character" w:customStyle="1" w:styleId="WW8Num27z1">
    <w:name w:val="WW8Num27z1"/>
    <w:rsid w:val="0017285E"/>
    <w:rPr>
      <w:rFonts w:ascii="Courier New" w:hAnsi="Courier New" w:cs="Courier New"/>
    </w:rPr>
  </w:style>
  <w:style w:type="character" w:customStyle="1" w:styleId="WW8Num27z3">
    <w:name w:val="WW8Num27z3"/>
    <w:rsid w:val="0017285E"/>
    <w:rPr>
      <w:rFonts w:ascii="Symbol" w:hAnsi="Symbol"/>
    </w:rPr>
  </w:style>
  <w:style w:type="character" w:customStyle="1" w:styleId="WW8Num28z0">
    <w:name w:val="WW8Num28z0"/>
    <w:rsid w:val="0017285E"/>
    <w:rPr>
      <w:rFonts w:ascii="Wingdings" w:hAnsi="Wingdings"/>
    </w:rPr>
  </w:style>
  <w:style w:type="character" w:customStyle="1" w:styleId="WW8Num28z1">
    <w:name w:val="WW8Num28z1"/>
    <w:rsid w:val="0017285E"/>
    <w:rPr>
      <w:rFonts w:ascii="Courier New" w:hAnsi="Courier New" w:cs="Courier New"/>
    </w:rPr>
  </w:style>
  <w:style w:type="character" w:customStyle="1" w:styleId="WW8Num28z3">
    <w:name w:val="WW8Num28z3"/>
    <w:rsid w:val="0017285E"/>
    <w:rPr>
      <w:rFonts w:ascii="Symbol" w:hAnsi="Symbol"/>
    </w:rPr>
  </w:style>
  <w:style w:type="character" w:customStyle="1" w:styleId="WW8Num29z0">
    <w:name w:val="WW8Num29z0"/>
    <w:rsid w:val="0017285E"/>
    <w:rPr>
      <w:rFonts w:ascii="Wingdings" w:hAnsi="Wingdings"/>
    </w:rPr>
  </w:style>
  <w:style w:type="character" w:customStyle="1" w:styleId="WW8Num29z1">
    <w:name w:val="WW8Num29z1"/>
    <w:rsid w:val="0017285E"/>
    <w:rPr>
      <w:rFonts w:ascii="Courier New" w:hAnsi="Courier New" w:cs="Courier New"/>
    </w:rPr>
  </w:style>
  <w:style w:type="character" w:customStyle="1" w:styleId="WW8Num29z3">
    <w:name w:val="WW8Num29z3"/>
    <w:rsid w:val="0017285E"/>
    <w:rPr>
      <w:rFonts w:ascii="Symbol" w:hAnsi="Symbol"/>
    </w:rPr>
  </w:style>
  <w:style w:type="character" w:customStyle="1" w:styleId="WW8Num30z0">
    <w:name w:val="WW8Num30z0"/>
    <w:rsid w:val="0017285E"/>
    <w:rPr>
      <w:rFonts w:ascii="Wingdings" w:hAnsi="Wingdings"/>
    </w:rPr>
  </w:style>
  <w:style w:type="character" w:customStyle="1" w:styleId="WW8Num30z1">
    <w:name w:val="WW8Num30z1"/>
    <w:rsid w:val="0017285E"/>
    <w:rPr>
      <w:rFonts w:ascii="Courier New" w:hAnsi="Courier New" w:cs="Courier New"/>
    </w:rPr>
  </w:style>
  <w:style w:type="character" w:customStyle="1" w:styleId="WW8Num30z3">
    <w:name w:val="WW8Num30z3"/>
    <w:rsid w:val="0017285E"/>
    <w:rPr>
      <w:rFonts w:ascii="Symbol" w:hAnsi="Symbol"/>
    </w:rPr>
  </w:style>
  <w:style w:type="character" w:customStyle="1" w:styleId="WW8Num31z0">
    <w:name w:val="WW8Num31z0"/>
    <w:rsid w:val="0017285E"/>
    <w:rPr>
      <w:rFonts w:ascii="Wingdings" w:hAnsi="Wingdings"/>
    </w:rPr>
  </w:style>
  <w:style w:type="character" w:customStyle="1" w:styleId="WW8Num31z1">
    <w:name w:val="WW8Num31z1"/>
    <w:rsid w:val="0017285E"/>
    <w:rPr>
      <w:rFonts w:ascii="Courier New" w:hAnsi="Courier New" w:cs="Courier New"/>
    </w:rPr>
  </w:style>
  <w:style w:type="character" w:customStyle="1" w:styleId="WW8Num31z3">
    <w:name w:val="WW8Num31z3"/>
    <w:rsid w:val="0017285E"/>
    <w:rPr>
      <w:rFonts w:ascii="Symbol" w:hAnsi="Symbol"/>
    </w:rPr>
  </w:style>
  <w:style w:type="character" w:customStyle="1" w:styleId="WW8Num32z0">
    <w:name w:val="WW8Num32z0"/>
    <w:rsid w:val="0017285E"/>
    <w:rPr>
      <w:rFonts w:ascii="Wingdings" w:hAnsi="Wingdings"/>
    </w:rPr>
  </w:style>
  <w:style w:type="character" w:customStyle="1" w:styleId="WW8Num32z1">
    <w:name w:val="WW8Num32z1"/>
    <w:rsid w:val="0017285E"/>
    <w:rPr>
      <w:rFonts w:ascii="Courier New" w:hAnsi="Courier New" w:cs="Courier New"/>
    </w:rPr>
  </w:style>
  <w:style w:type="character" w:customStyle="1" w:styleId="WW8Num32z3">
    <w:name w:val="WW8Num32z3"/>
    <w:rsid w:val="0017285E"/>
    <w:rPr>
      <w:rFonts w:ascii="Symbol" w:hAnsi="Symbol"/>
    </w:rPr>
  </w:style>
  <w:style w:type="character" w:customStyle="1" w:styleId="WW8Num33z0">
    <w:name w:val="WW8Num33z0"/>
    <w:rsid w:val="0017285E"/>
    <w:rPr>
      <w:rFonts w:ascii="Wingdings" w:hAnsi="Wingdings"/>
    </w:rPr>
  </w:style>
  <w:style w:type="character" w:customStyle="1" w:styleId="WW8Num33z1">
    <w:name w:val="WW8Num33z1"/>
    <w:rsid w:val="0017285E"/>
    <w:rPr>
      <w:rFonts w:ascii="Courier New" w:hAnsi="Courier New" w:cs="Courier New"/>
    </w:rPr>
  </w:style>
  <w:style w:type="character" w:customStyle="1" w:styleId="WW8Num33z3">
    <w:name w:val="WW8Num33z3"/>
    <w:rsid w:val="0017285E"/>
    <w:rPr>
      <w:rFonts w:ascii="Symbol" w:hAnsi="Symbol"/>
    </w:rPr>
  </w:style>
  <w:style w:type="character" w:customStyle="1" w:styleId="16">
    <w:name w:val="Основной шрифт абзаца1"/>
    <w:rsid w:val="0017285E"/>
  </w:style>
  <w:style w:type="character" w:customStyle="1" w:styleId="30">
    <w:name w:val="Заголовок 3 Знак"/>
    <w:rsid w:val="0017285E"/>
    <w:rPr>
      <w:rFonts w:ascii="Cambria" w:hAnsi="Cambria"/>
      <w:b/>
      <w:bCs/>
      <w:sz w:val="26"/>
      <w:szCs w:val="26"/>
      <w:lang w:val="ru-RU" w:eastAsia="ar-SA" w:bidi="ar-SA"/>
    </w:rPr>
  </w:style>
  <w:style w:type="character" w:styleId="af1">
    <w:name w:val="Strong"/>
    <w:qFormat/>
    <w:locked/>
    <w:rsid w:val="0017285E"/>
    <w:rPr>
      <w:b/>
      <w:bCs/>
    </w:rPr>
  </w:style>
  <w:style w:type="character" w:customStyle="1" w:styleId="af2">
    <w:name w:val="основной текст документа Знак"/>
    <w:rsid w:val="0017285E"/>
    <w:rPr>
      <w:sz w:val="24"/>
      <w:szCs w:val="24"/>
      <w:lang w:val="ru-RU" w:eastAsia="ar-SA" w:bidi="ar-SA"/>
    </w:rPr>
  </w:style>
  <w:style w:type="paragraph" w:styleId="af3">
    <w:name w:val="Title"/>
    <w:basedOn w:val="a"/>
    <w:next w:val="a9"/>
    <w:rsid w:val="0017285E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f4">
    <w:name w:val="List"/>
    <w:basedOn w:val="a9"/>
    <w:rsid w:val="0017285E"/>
    <w:pPr>
      <w:spacing w:after="120"/>
      <w:jc w:val="left"/>
    </w:pPr>
    <w:rPr>
      <w:sz w:val="24"/>
      <w:lang w:val="ru-RU" w:eastAsia="ar-SA"/>
    </w:rPr>
  </w:style>
  <w:style w:type="paragraph" w:customStyle="1" w:styleId="17">
    <w:name w:val="Название1"/>
    <w:basedOn w:val="a"/>
    <w:rsid w:val="0017285E"/>
    <w:pPr>
      <w:suppressLineNumbers/>
      <w:spacing w:before="120" w:after="120"/>
    </w:pPr>
    <w:rPr>
      <w:i/>
      <w:iCs/>
    </w:rPr>
  </w:style>
  <w:style w:type="paragraph" w:customStyle="1" w:styleId="18">
    <w:name w:val="Указатель1"/>
    <w:basedOn w:val="a"/>
    <w:rsid w:val="0017285E"/>
    <w:pPr>
      <w:suppressLineNumbers/>
    </w:pPr>
  </w:style>
  <w:style w:type="paragraph" w:customStyle="1" w:styleId="19">
    <w:name w:val="Название объекта1"/>
    <w:basedOn w:val="a"/>
    <w:next w:val="a"/>
    <w:rsid w:val="0017285E"/>
    <w:pPr>
      <w:widowControl w:val="0"/>
      <w:shd w:val="clear" w:color="auto" w:fill="FFFFFF"/>
      <w:autoSpaceDE w:val="0"/>
      <w:spacing w:before="425"/>
      <w:ind w:right="7"/>
      <w:jc w:val="center"/>
    </w:pPr>
    <w:rPr>
      <w:b/>
      <w:bCs/>
      <w:color w:val="333333"/>
      <w:spacing w:val="2"/>
      <w:sz w:val="34"/>
      <w:szCs w:val="34"/>
    </w:rPr>
  </w:style>
  <w:style w:type="paragraph" w:customStyle="1" w:styleId="af5">
    <w:name w:val="Знак Знак Знак Знак Знак Знак Знак Знак Знак"/>
    <w:basedOn w:val="a"/>
    <w:rsid w:val="0017285E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1a">
    <w:name w:val="Обычный (веб)1"/>
    <w:basedOn w:val="a"/>
    <w:rsid w:val="0017285E"/>
    <w:pPr>
      <w:widowControl w:val="0"/>
      <w:spacing w:before="200" w:line="360" w:lineRule="atLeast"/>
      <w:jc w:val="both"/>
      <w:textAlignment w:val="baseline"/>
    </w:pPr>
    <w:rPr>
      <w:color w:val="000000"/>
    </w:rPr>
  </w:style>
  <w:style w:type="paragraph" w:customStyle="1" w:styleId="21">
    <w:name w:val="Основной текст с отступом 21"/>
    <w:basedOn w:val="a"/>
    <w:rsid w:val="0017285E"/>
    <w:pPr>
      <w:spacing w:after="120" w:line="480" w:lineRule="auto"/>
      <w:ind w:left="283"/>
    </w:pPr>
  </w:style>
  <w:style w:type="paragraph" w:styleId="af6">
    <w:name w:val="No Spacing"/>
    <w:qFormat/>
    <w:rsid w:val="0017285E"/>
    <w:pPr>
      <w:widowControl w:val="0"/>
      <w:suppressAutoHyphens/>
      <w:autoSpaceDE w:val="0"/>
    </w:pPr>
    <w:rPr>
      <w:rFonts w:eastAsia="Arial"/>
      <w:lang w:eastAsia="ar-SA"/>
    </w:rPr>
  </w:style>
  <w:style w:type="paragraph" w:customStyle="1" w:styleId="af7">
    <w:name w:val="Знак Знак Знак Знак Знак Знак"/>
    <w:basedOn w:val="a"/>
    <w:rsid w:val="0017285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32">
    <w:name w:val="Основной текст с отступом 32"/>
    <w:basedOn w:val="a"/>
    <w:rsid w:val="0017285E"/>
    <w:pPr>
      <w:suppressAutoHyphens/>
      <w:spacing w:after="120"/>
      <w:ind w:left="283"/>
    </w:pPr>
    <w:rPr>
      <w:sz w:val="16"/>
      <w:szCs w:val="16"/>
    </w:rPr>
  </w:style>
  <w:style w:type="paragraph" w:customStyle="1" w:styleId="23">
    <w:name w:val="Основной текст 23"/>
    <w:basedOn w:val="a"/>
    <w:rsid w:val="0017285E"/>
    <w:pPr>
      <w:suppressAutoHyphens/>
      <w:spacing w:after="120" w:line="480" w:lineRule="auto"/>
    </w:pPr>
  </w:style>
  <w:style w:type="paragraph" w:customStyle="1" w:styleId="1b">
    <w:name w:val="Текст примечания1"/>
    <w:basedOn w:val="a"/>
    <w:rsid w:val="0017285E"/>
    <w:rPr>
      <w:sz w:val="20"/>
      <w:szCs w:val="20"/>
    </w:rPr>
  </w:style>
  <w:style w:type="paragraph" w:customStyle="1" w:styleId="af8">
    <w:name w:val="Знак Знак Знак Знак Знак Знак Знак"/>
    <w:basedOn w:val="a"/>
    <w:rsid w:val="0017285E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af9">
    <w:name w:val="основной текст документа"/>
    <w:basedOn w:val="a"/>
    <w:rsid w:val="0017285E"/>
    <w:pPr>
      <w:spacing w:before="120" w:after="120"/>
      <w:jc w:val="both"/>
    </w:pPr>
  </w:style>
  <w:style w:type="paragraph" w:customStyle="1" w:styleId="20">
    <w:name w:val="Название2"/>
    <w:basedOn w:val="a"/>
    <w:next w:val="a"/>
    <w:link w:val="afa"/>
    <w:qFormat/>
    <w:locked/>
    <w:rsid w:val="0017285E"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character" w:customStyle="1" w:styleId="afa">
    <w:name w:val="Название Знак"/>
    <w:link w:val="20"/>
    <w:rsid w:val="0017285E"/>
    <w:rPr>
      <w:rFonts w:ascii="Cambria" w:hAnsi="Cambria"/>
      <w:b/>
      <w:bCs/>
      <w:kern w:val="1"/>
      <w:sz w:val="32"/>
      <w:szCs w:val="32"/>
      <w:lang w:eastAsia="ar-SA"/>
    </w:rPr>
  </w:style>
  <w:style w:type="paragraph" w:styleId="afb">
    <w:name w:val="Subtitle"/>
    <w:basedOn w:val="af3"/>
    <w:next w:val="a9"/>
    <w:link w:val="afc"/>
    <w:qFormat/>
    <w:locked/>
    <w:rsid w:val="0017285E"/>
    <w:pPr>
      <w:jc w:val="center"/>
    </w:pPr>
    <w:rPr>
      <w:i/>
      <w:iCs/>
    </w:rPr>
  </w:style>
  <w:style w:type="character" w:customStyle="1" w:styleId="afc">
    <w:name w:val="Подзаголовок Знак"/>
    <w:link w:val="afb"/>
    <w:rsid w:val="0017285E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afd">
    <w:name w:val="List Paragraph"/>
    <w:basedOn w:val="a"/>
    <w:qFormat/>
    <w:rsid w:val="0017285E"/>
    <w:pPr>
      <w:ind w:left="708"/>
    </w:pPr>
  </w:style>
  <w:style w:type="paragraph" w:customStyle="1" w:styleId="afe">
    <w:name w:val="Заголовок таблицы"/>
    <w:basedOn w:val="ae"/>
    <w:rsid w:val="0017285E"/>
    <w:pPr>
      <w:widowControl/>
      <w:jc w:val="center"/>
    </w:pPr>
    <w:rPr>
      <w:rFonts w:eastAsia="Times New Roman" w:cs="Times New Roman"/>
      <w:b/>
      <w:bCs/>
      <w:kern w:val="0"/>
      <w:lang w:eastAsia="ar-SA" w:bidi="ar-SA"/>
    </w:rPr>
  </w:style>
  <w:style w:type="paragraph" w:customStyle="1" w:styleId="aff">
    <w:name w:val="Содержимое врезки"/>
    <w:basedOn w:val="a9"/>
    <w:rsid w:val="0017285E"/>
    <w:pPr>
      <w:spacing w:after="120"/>
      <w:jc w:val="left"/>
    </w:pPr>
    <w:rPr>
      <w:sz w:val="24"/>
      <w:lang w:val="ru-RU" w:eastAsia="ar-SA"/>
    </w:rPr>
  </w:style>
  <w:style w:type="paragraph" w:customStyle="1" w:styleId="aff0">
    <w:name w:val="Знак Знак Знак Знак Знак Знак Знак"/>
    <w:basedOn w:val="a"/>
    <w:rsid w:val="0017285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2">
    <w:name w:val="Body Text Indent 2"/>
    <w:basedOn w:val="a"/>
    <w:link w:val="24"/>
    <w:rsid w:val="0017285E"/>
    <w:pPr>
      <w:spacing w:after="120" w:line="480" w:lineRule="auto"/>
      <w:ind w:left="283"/>
    </w:pPr>
    <w:rPr>
      <w:lang w:eastAsia="ru-RU"/>
    </w:rPr>
  </w:style>
  <w:style w:type="character" w:customStyle="1" w:styleId="24">
    <w:name w:val="Основной текст с отступом 2 Знак"/>
    <w:link w:val="22"/>
    <w:rsid w:val="0017285E"/>
    <w:rPr>
      <w:sz w:val="24"/>
      <w:szCs w:val="24"/>
    </w:rPr>
  </w:style>
  <w:style w:type="paragraph" w:customStyle="1" w:styleId="consplusnormal1">
    <w:name w:val="consplusnormal"/>
    <w:basedOn w:val="a"/>
    <w:rsid w:val="0017285E"/>
    <w:pPr>
      <w:ind w:firstLine="720"/>
    </w:pPr>
    <w:rPr>
      <w:rFonts w:ascii="Arial" w:hAnsi="Arial" w:cs="Arial"/>
      <w:sz w:val="20"/>
      <w:szCs w:val="20"/>
      <w:lang w:eastAsia="ru-RU"/>
    </w:rPr>
  </w:style>
  <w:style w:type="character" w:customStyle="1" w:styleId="WW8Num3z0">
    <w:name w:val="WW8Num3z0"/>
    <w:rsid w:val="005B1717"/>
    <w:rPr>
      <w:rFonts w:ascii="Wingdings" w:hAnsi="Wingdings"/>
    </w:rPr>
  </w:style>
  <w:style w:type="character" w:customStyle="1" w:styleId="WW8Num3z1">
    <w:name w:val="WW8Num3z1"/>
    <w:rsid w:val="005B1717"/>
    <w:rPr>
      <w:rFonts w:ascii="Nimbus Roman No9 L" w:hAnsi="Nimbus Roman No9 L" w:cs="Courier New"/>
      <w:sz w:val="28"/>
      <w:szCs w:val="28"/>
    </w:rPr>
  </w:style>
  <w:style w:type="character" w:customStyle="1" w:styleId="Absatz-Standardschriftart">
    <w:name w:val="Absatz-Standardschriftart"/>
    <w:rsid w:val="005B1717"/>
  </w:style>
  <w:style w:type="character" w:customStyle="1" w:styleId="WW-Absatz-Standardschriftart">
    <w:name w:val="WW-Absatz-Standardschriftart"/>
    <w:rsid w:val="005B1717"/>
  </w:style>
  <w:style w:type="character" w:customStyle="1" w:styleId="WW-Absatz-Standardschriftart1">
    <w:name w:val="WW-Absatz-Standardschriftart1"/>
    <w:rsid w:val="005B1717"/>
  </w:style>
  <w:style w:type="character" w:customStyle="1" w:styleId="25">
    <w:name w:val="Основной шрифт абзаца2"/>
    <w:rsid w:val="005B1717"/>
  </w:style>
  <w:style w:type="character" w:customStyle="1" w:styleId="WW-Absatz-Standardschriftart11">
    <w:name w:val="WW-Absatz-Standardschriftart11"/>
    <w:rsid w:val="005B1717"/>
  </w:style>
  <w:style w:type="character" w:customStyle="1" w:styleId="WW-Absatz-Standardschriftart111">
    <w:name w:val="WW-Absatz-Standardschriftart111"/>
    <w:rsid w:val="005B1717"/>
  </w:style>
  <w:style w:type="character" w:customStyle="1" w:styleId="WW-Absatz-Standardschriftart1111">
    <w:name w:val="WW-Absatz-Standardschriftart1111"/>
    <w:rsid w:val="005B1717"/>
  </w:style>
  <w:style w:type="character" w:customStyle="1" w:styleId="WW-Absatz-Standardschriftart11111">
    <w:name w:val="WW-Absatz-Standardschriftart11111"/>
    <w:rsid w:val="005B1717"/>
  </w:style>
  <w:style w:type="character" w:customStyle="1" w:styleId="WW-Absatz-Standardschriftart111111">
    <w:name w:val="WW-Absatz-Standardschriftart111111"/>
    <w:rsid w:val="005B1717"/>
  </w:style>
  <w:style w:type="character" w:customStyle="1" w:styleId="WW8Num3z3">
    <w:name w:val="WW8Num3z3"/>
    <w:rsid w:val="005B1717"/>
    <w:rPr>
      <w:rFonts w:ascii="Symbol" w:hAnsi="Symbol"/>
    </w:rPr>
  </w:style>
  <w:style w:type="character" w:customStyle="1" w:styleId="WW8Num13z4">
    <w:name w:val="WW8Num13z4"/>
    <w:rsid w:val="005B1717"/>
    <w:rPr>
      <w:rFonts w:ascii="Courier New" w:hAnsi="Courier New" w:cs="Courier New"/>
    </w:rPr>
  </w:style>
  <w:style w:type="character" w:customStyle="1" w:styleId="WW8Num15z1">
    <w:name w:val="WW8Num15z1"/>
    <w:rsid w:val="005B1717"/>
    <w:rPr>
      <w:rFonts w:ascii="Courier New" w:hAnsi="Courier New" w:cs="Courier New"/>
    </w:rPr>
  </w:style>
  <w:style w:type="character" w:customStyle="1" w:styleId="WW8Num19z3">
    <w:name w:val="WW8Num19z3"/>
    <w:rsid w:val="005B1717"/>
    <w:rPr>
      <w:rFonts w:ascii="Symbol" w:hAnsi="Symbol"/>
    </w:rPr>
  </w:style>
  <w:style w:type="character" w:customStyle="1" w:styleId="WW8Num22z2">
    <w:name w:val="WW8Num22z2"/>
    <w:rsid w:val="005B1717"/>
    <w:rPr>
      <w:rFonts w:ascii="Wingdings" w:hAnsi="Wingdings"/>
    </w:rPr>
  </w:style>
  <w:style w:type="character" w:customStyle="1" w:styleId="aff1">
    <w:name w:val="Символ нумерации"/>
    <w:rsid w:val="005B1717"/>
    <w:rPr>
      <w:sz w:val="28"/>
      <w:szCs w:val="28"/>
    </w:rPr>
  </w:style>
  <w:style w:type="character" w:customStyle="1" w:styleId="aff2">
    <w:name w:val="Маркеры списка"/>
    <w:rsid w:val="005B1717"/>
    <w:rPr>
      <w:rFonts w:ascii="OpenSymbol" w:eastAsia="OpenSymbol" w:hAnsi="OpenSymbol" w:cs="OpenSymbol"/>
    </w:rPr>
  </w:style>
  <w:style w:type="paragraph" w:customStyle="1" w:styleId="26">
    <w:name w:val="Название2"/>
    <w:basedOn w:val="a"/>
    <w:rsid w:val="005B1717"/>
    <w:pPr>
      <w:suppressLineNumbers/>
      <w:spacing w:before="120" w:after="120"/>
    </w:pPr>
    <w:rPr>
      <w:i/>
      <w:iCs/>
    </w:rPr>
  </w:style>
  <w:style w:type="paragraph" w:customStyle="1" w:styleId="27">
    <w:name w:val="Указатель2"/>
    <w:basedOn w:val="a"/>
    <w:rsid w:val="005B1717"/>
    <w:pPr>
      <w:suppressLineNumbers/>
    </w:pPr>
  </w:style>
  <w:style w:type="paragraph" w:customStyle="1" w:styleId="220">
    <w:name w:val="Основной текст с отступом 22"/>
    <w:basedOn w:val="a"/>
    <w:rsid w:val="005B1717"/>
    <w:pPr>
      <w:spacing w:after="120" w:line="480" w:lineRule="auto"/>
      <w:ind w:left="283"/>
    </w:pPr>
  </w:style>
  <w:style w:type="paragraph" w:customStyle="1" w:styleId="310">
    <w:name w:val="Основной текст с отступом 31"/>
    <w:basedOn w:val="a"/>
    <w:rsid w:val="005B1717"/>
    <w:pPr>
      <w:spacing w:after="120"/>
      <w:ind w:left="283"/>
    </w:pPr>
    <w:rPr>
      <w:sz w:val="16"/>
      <w:szCs w:val="16"/>
    </w:rPr>
  </w:style>
  <w:style w:type="character" w:styleId="aff3">
    <w:name w:val="footnote reference"/>
    <w:rsid w:val="005B1717"/>
    <w:rPr>
      <w:vertAlign w:val="superscript"/>
    </w:rPr>
  </w:style>
  <w:style w:type="paragraph" w:styleId="aff4">
    <w:name w:val="footnote text"/>
    <w:basedOn w:val="a"/>
    <w:link w:val="aff5"/>
    <w:rsid w:val="005B1717"/>
    <w:pPr>
      <w:suppressLineNumbers/>
      <w:suppressAutoHyphens/>
      <w:ind w:left="283" w:hanging="283"/>
    </w:pPr>
    <w:rPr>
      <w:sz w:val="20"/>
      <w:szCs w:val="20"/>
    </w:rPr>
  </w:style>
  <w:style w:type="character" w:customStyle="1" w:styleId="aff5">
    <w:name w:val="Текст сноски Знак"/>
    <w:link w:val="aff4"/>
    <w:rsid w:val="005B1717"/>
    <w:rPr>
      <w:lang w:eastAsia="ar-SA"/>
    </w:rPr>
  </w:style>
  <w:style w:type="paragraph" w:customStyle="1" w:styleId="ConsNonformat">
    <w:name w:val="ConsNonformat"/>
    <w:rsid w:val="005B171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ff6">
    <w:name w:val="Символ сноски"/>
    <w:rsid w:val="005B1717"/>
    <w:rPr>
      <w:vertAlign w:val="superscript"/>
    </w:rPr>
  </w:style>
  <w:style w:type="numbering" w:customStyle="1" w:styleId="1c">
    <w:name w:val="Нет списка1"/>
    <w:next w:val="a2"/>
    <w:semiHidden/>
    <w:rsid w:val="00AE4A94"/>
  </w:style>
  <w:style w:type="paragraph" w:customStyle="1" w:styleId="msonormalcxspmiddle">
    <w:name w:val="msonormalcxspmiddle"/>
    <w:basedOn w:val="a"/>
    <w:rsid w:val="00AE4A94"/>
    <w:pPr>
      <w:spacing w:before="100" w:beforeAutospacing="1" w:after="100" w:afterAutospacing="1"/>
    </w:pPr>
    <w:rPr>
      <w:lang w:eastAsia="ru-RU"/>
    </w:rPr>
  </w:style>
  <w:style w:type="paragraph" w:customStyle="1" w:styleId="aff7">
    <w:name w:val="Знак Знак Знак Знак Знак Знак Знак Знак Знак Знак Знак Знак Знак"/>
    <w:basedOn w:val="a"/>
    <w:rsid w:val="003C3A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8">
    <w:name w:val="Верхний колонтитул Знак"/>
    <w:link w:val="a7"/>
    <w:uiPriority w:val="99"/>
    <w:rsid w:val="00DD00D4"/>
    <w:rPr>
      <w:sz w:val="24"/>
      <w:szCs w:val="24"/>
      <w:lang w:eastAsia="ar-SA"/>
    </w:rPr>
  </w:style>
  <w:style w:type="character" w:customStyle="1" w:styleId="aff8">
    <w:name w:val="Гипертекстовая ссылка"/>
    <w:basedOn w:val="a0"/>
    <w:uiPriority w:val="99"/>
    <w:rsid w:val="00EE301D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9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tepobr.ru/" TargetMode="External"/><Relationship Id="rId18" Type="http://schemas.openxmlformats.org/officeDocument/2006/relationships/hyperlink" Target="http://internet.garant.ru/document/redirect/27112151/147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EABF0FAE52B43327D6FAC34D8AB89567564382EB5BCC26E8B2774A6F5AAC14461086C0DA79DA669977C3CA59C54AF8J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adm.stepnoe26@yandex.ru" TargetMode="External"/><Relationship Id="rId17" Type="http://schemas.openxmlformats.org/officeDocument/2006/relationships/hyperlink" Target="http://internet.garant.ru/document/redirect/27133945/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12177515/0" TargetMode="External"/><Relationship Id="rId20" Type="http://schemas.openxmlformats.org/officeDocument/2006/relationships/hyperlink" Target="consultantplus://offline/ref=EABF0FAE52B43327D6FAC34D8AB89567564488EA58CC26E8B2774A6F5AAC1446028698DF7ED72CC83588C558C1B6E6CB6EA2D2FA42F3J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ew.stepnoe.ru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stepobr.ru/" TargetMode="External"/><Relationship Id="rId23" Type="http://schemas.openxmlformats.org/officeDocument/2006/relationships/header" Target="header2.xml"/><Relationship Id="rId10" Type="http://schemas.openxmlformats.org/officeDocument/2006/relationships/hyperlink" Target="http://www.26gosuslugi.ru" TargetMode="External"/><Relationship Id="rId19" Type="http://schemas.openxmlformats.org/officeDocument/2006/relationships/hyperlink" Target="http://internet.garant.ru/document/redirect/27112151/1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://stepobr.ru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</Pages>
  <Words>13475</Words>
  <Characters>76814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*</Company>
  <LinksUpToDate>false</LinksUpToDate>
  <CharactersWithSpaces>90109</CharactersWithSpaces>
  <SharedDoc>false</SharedDoc>
  <HLinks>
    <vt:vector size="60" baseType="variant">
      <vt:variant>
        <vt:i4>6488114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Par1038</vt:lpwstr>
      </vt:variant>
      <vt:variant>
        <vt:i4>6619186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Par1051</vt:lpwstr>
      </vt:variant>
      <vt:variant>
        <vt:i4>1310804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consultantplus://offline/ref=EABF0FAE52B43327D6FAC34D8AB89567564382EB5BCC26E8B2774A6F5AAC14461086C0DA79DA669977C3CA59C54AF8J</vt:lpwstr>
      </vt:variant>
      <vt:variant>
        <vt:lpwstr/>
      </vt:variant>
      <vt:variant>
        <vt:i4>8323125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consultantplus://offline/ref=EABF0FAE52B43327D6FAC34D8AB89567564488EA58CC26E8B2774A6F5AAC1446028698DF7ED72CC83588C558C1B6E6CB6EA2D2FA42F3J</vt:lpwstr>
      </vt:variant>
      <vt:variant>
        <vt:lpwstr/>
      </vt:variant>
      <vt:variant>
        <vt:i4>7143482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Par985</vt:lpwstr>
      </vt:variant>
      <vt:variant>
        <vt:i4>7077946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Par984</vt:lpwstr>
      </vt:variant>
      <vt:variant>
        <vt:i4>7012410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Par983</vt:lpwstr>
      </vt:variant>
      <vt:variant>
        <vt:i4>3801137</vt:i4>
      </vt:variant>
      <vt:variant>
        <vt:i4>6</vt:i4>
      </vt:variant>
      <vt:variant>
        <vt:i4>0</vt:i4>
      </vt:variant>
      <vt:variant>
        <vt:i4>5</vt:i4>
      </vt:variant>
      <vt:variant>
        <vt:lpwstr>mailto:predgor_rono@stavminobr.ru</vt:lpwstr>
      </vt:variant>
      <vt:variant>
        <vt:lpwstr/>
      </vt:variant>
      <vt:variant>
        <vt:i4>7209078</vt:i4>
      </vt:variant>
      <vt:variant>
        <vt:i4>3</vt:i4>
      </vt:variant>
      <vt:variant>
        <vt:i4>0</vt:i4>
      </vt:variant>
      <vt:variant>
        <vt:i4>5</vt:i4>
      </vt:variant>
      <vt:variant>
        <vt:lpwstr>http://predgorrono.nov.ru/</vt:lpwstr>
      </vt:variant>
      <vt:variant>
        <vt:lpwstr/>
      </vt:variant>
      <vt:variant>
        <vt:i4>131093</vt:i4>
      </vt:variant>
      <vt:variant>
        <vt:i4>0</vt:i4>
      </vt:variant>
      <vt:variant>
        <vt:i4>0</vt:i4>
      </vt:variant>
      <vt:variant>
        <vt:i4>5</vt:i4>
      </vt:variant>
      <vt:variant>
        <vt:lpwstr>http://www.pmosk.ru/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ConsultantPlus</dc:creator>
  <cp:keywords/>
  <cp:lastModifiedBy>Пользователь Windows</cp:lastModifiedBy>
  <cp:revision>28</cp:revision>
  <cp:lastPrinted>2022-11-24T07:23:00Z</cp:lastPrinted>
  <dcterms:created xsi:type="dcterms:W3CDTF">2022-01-20T09:31:00Z</dcterms:created>
  <dcterms:modified xsi:type="dcterms:W3CDTF">2023-01-18T11:48:00Z</dcterms:modified>
</cp:coreProperties>
</file>